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FAA69" w14:textId="77777777" w:rsidR="00167ECF" w:rsidRDefault="00167ECF" w:rsidP="00167ECF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9128FF">
        <w:rPr>
          <w:rFonts w:ascii="Times New Roman" w:hAnsi="Times New Roman" w:cs="Times New Roman"/>
          <w:b w:val="0"/>
          <w:sz w:val="28"/>
          <w:szCs w:val="28"/>
        </w:rPr>
        <w:t>Пр</w:t>
      </w:r>
      <w:r>
        <w:rPr>
          <w:rFonts w:ascii="Times New Roman" w:hAnsi="Times New Roman" w:cs="Times New Roman"/>
          <w:b w:val="0"/>
          <w:sz w:val="28"/>
          <w:szCs w:val="28"/>
        </w:rPr>
        <w:t>иложение 1</w:t>
      </w:r>
    </w:p>
    <w:p w14:paraId="6787921F" w14:textId="13E9BE4F" w:rsidR="00167ECF" w:rsidRPr="006A45F8" w:rsidRDefault="00167ECF" w:rsidP="006A45F8">
      <w:pPr>
        <w:pStyle w:val="ConsPlusTitle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к Положению о порядке проведения конкурса по отбору кандидатов на должность Главы муниципального образования </w:t>
      </w:r>
      <w:r w:rsidR="006A45F8" w:rsidRPr="006A45F8">
        <w:rPr>
          <w:rFonts w:ascii="Times New Roman" w:hAnsi="Times New Roman" w:cs="Times New Roman"/>
          <w:b w:val="0"/>
          <w:bCs w:val="0"/>
          <w:sz w:val="28"/>
          <w:szCs w:val="28"/>
        </w:rPr>
        <w:t>«Духовщинский муниципальный округ» Смоленской области</w:t>
      </w:r>
    </w:p>
    <w:p w14:paraId="56FDABB7" w14:textId="77777777" w:rsidR="00167ECF" w:rsidRDefault="00167ECF" w:rsidP="00167ECF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5CB1805E" w14:textId="77777777" w:rsidR="00167ECF" w:rsidRDefault="00167ECF" w:rsidP="00167ECF">
      <w:pPr>
        <w:ind w:left="5670"/>
        <w:jc w:val="both"/>
        <w:rPr>
          <w:sz w:val="28"/>
          <w:szCs w:val="28"/>
        </w:rPr>
      </w:pPr>
    </w:p>
    <w:p w14:paraId="3DFF5F67" w14:textId="21C7D7E5" w:rsidR="00167ECF" w:rsidRDefault="00167ECF" w:rsidP="006A45F8">
      <w:pPr>
        <w:ind w:left="5529"/>
        <w:jc w:val="both"/>
        <w:rPr>
          <w:sz w:val="20"/>
          <w:szCs w:val="20"/>
        </w:rPr>
      </w:pPr>
      <w:r>
        <w:rPr>
          <w:sz w:val="28"/>
          <w:szCs w:val="28"/>
        </w:rPr>
        <w:t>В</w:t>
      </w:r>
      <w:r w:rsidRPr="00781887">
        <w:rPr>
          <w:sz w:val="28"/>
          <w:szCs w:val="28"/>
        </w:rPr>
        <w:t xml:space="preserve"> конкурсн</w:t>
      </w:r>
      <w:r>
        <w:rPr>
          <w:sz w:val="28"/>
          <w:szCs w:val="28"/>
        </w:rPr>
        <w:t>ую</w:t>
      </w:r>
      <w:r w:rsidRPr="0078188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ю </w:t>
      </w:r>
      <w:r w:rsidRPr="00781887">
        <w:rPr>
          <w:sz w:val="28"/>
          <w:szCs w:val="28"/>
        </w:rPr>
        <w:t xml:space="preserve">по отбору кандидатов на должность Главы муниципального образования </w:t>
      </w:r>
      <w:proofErr w:type="gramStart"/>
      <w:r>
        <w:rPr>
          <w:sz w:val="28"/>
          <w:szCs w:val="28"/>
        </w:rPr>
        <w:t xml:space="preserve">   </w:t>
      </w:r>
      <w:r w:rsidR="006A45F8">
        <w:rPr>
          <w:sz w:val="28"/>
          <w:szCs w:val="28"/>
        </w:rPr>
        <w:t>«</w:t>
      </w:r>
      <w:proofErr w:type="gramEnd"/>
      <w:r w:rsidR="006A45F8">
        <w:rPr>
          <w:sz w:val="28"/>
          <w:szCs w:val="28"/>
        </w:rPr>
        <w:t>Духовщинский</w:t>
      </w:r>
      <w:r>
        <w:rPr>
          <w:sz w:val="28"/>
          <w:szCs w:val="28"/>
        </w:rPr>
        <w:t xml:space="preserve">                                   </w:t>
      </w:r>
      <w:r w:rsidR="006A45F8">
        <w:rPr>
          <w:sz w:val="28"/>
          <w:szCs w:val="28"/>
        </w:rPr>
        <w:t>муниципальный округ» Смоленской области</w:t>
      </w:r>
    </w:p>
    <w:p w14:paraId="08FBB8DB" w14:textId="7DAAB9E1" w:rsidR="00167ECF" w:rsidRDefault="00167ECF" w:rsidP="006A45F8">
      <w:pPr>
        <w:ind w:left="5664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______________________________________</w:t>
      </w:r>
    </w:p>
    <w:p w14:paraId="3BEF5325" w14:textId="77777777" w:rsidR="00167ECF" w:rsidRPr="001D705A" w:rsidRDefault="00167ECF" w:rsidP="00167EC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1D705A">
        <w:rPr>
          <w:sz w:val="28"/>
          <w:szCs w:val="28"/>
        </w:rPr>
        <w:t>ФИО</w:t>
      </w:r>
    </w:p>
    <w:p w14:paraId="67558503" w14:textId="77777777" w:rsidR="00167ECF" w:rsidRDefault="00167ECF" w:rsidP="00167ECF">
      <w:pPr>
        <w:jc w:val="center"/>
        <w:rPr>
          <w:b/>
          <w:sz w:val="28"/>
          <w:szCs w:val="28"/>
        </w:rPr>
      </w:pPr>
    </w:p>
    <w:p w14:paraId="56DCA45F" w14:textId="77777777" w:rsidR="00167ECF" w:rsidRPr="00432F03" w:rsidRDefault="00167ECF" w:rsidP="00167ECF">
      <w:pPr>
        <w:jc w:val="center"/>
        <w:rPr>
          <w:b/>
          <w:sz w:val="28"/>
          <w:szCs w:val="28"/>
        </w:rPr>
      </w:pPr>
      <w:r w:rsidRPr="00432F03">
        <w:rPr>
          <w:b/>
          <w:sz w:val="28"/>
          <w:szCs w:val="28"/>
        </w:rPr>
        <w:t xml:space="preserve">З А Я В Л Е Н И Е </w:t>
      </w:r>
    </w:p>
    <w:p w14:paraId="699ABA02" w14:textId="77777777" w:rsidR="00167ECF" w:rsidRDefault="00167ECF" w:rsidP="00167ECF">
      <w:pPr>
        <w:jc w:val="center"/>
        <w:rPr>
          <w:sz w:val="28"/>
          <w:szCs w:val="28"/>
        </w:rPr>
      </w:pPr>
    </w:p>
    <w:p w14:paraId="46AFBD72" w14:textId="77777777" w:rsidR="006A45F8" w:rsidRDefault="00167ECF" w:rsidP="00167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допустить меня к участию в конкурсе по отбору кандидатов на должность Главы муниципального образования </w:t>
      </w:r>
      <w:r w:rsidR="006A45F8">
        <w:rPr>
          <w:sz w:val="28"/>
          <w:szCs w:val="28"/>
        </w:rPr>
        <w:t>«Духовщинский муниципальный округ» Смоленской области</w:t>
      </w:r>
      <w:r>
        <w:rPr>
          <w:sz w:val="28"/>
          <w:szCs w:val="28"/>
        </w:rPr>
        <w:t>.</w:t>
      </w:r>
      <w:r w:rsidR="006A45F8">
        <w:rPr>
          <w:sz w:val="28"/>
          <w:szCs w:val="28"/>
        </w:rPr>
        <w:t xml:space="preserve"> </w:t>
      </w:r>
    </w:p>
    <w:p w14:paraId="51DB358D" w14:textId="6CD3678B" w:rsidR="00167ECF" w:rsidRDefault="00167ECF" w:rsidP="006A45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Представляю в конкурсную комиссию по отбору кандидатов на должность Главы муниципального образования </w:t>
      </w:r>
      <w:r w:rsidR="006A45F8">
        <w:rPr>
          <w:sz w:val="28"/>
          <w:szCs w:val="28"/>
        </w:rPr>
        <w:t xml:space="preserve">«Духовщинский муниципальный округ» Смоленской области </w:t>
      </w:r>
      <w:r>
        <w:rPr>
          <w:sz w:val="28"/>
          <w:szCs w:val="28"/>
        </w:rPr>
        <w:t xml:space="preserve">настоящее заявление и документы для рассмотрения. </w:t>
      </w:r>
    </w:p>
    <w:p w14:paraId="61A24BB8" w14:textId="77777777" w:rsidR="00167ECF" w:rsidRPr="00C84991" w:rsidRDefault="00167ECF" w:rsidP="00167ECF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Подтверждаю, что с</w:t>
      </w:r>
      <w:r w:rsidRPr="00C84991">
        <w:rPr>
          <w:noProof/>
          <w:sz w:val="28"/>
          <w:szCs w:val="28"/>
        </w:rPr>
        <w:t xml:space="preserve">ведения, </w:t>
      </w:r>
      <w:r w:rsidRPr="00C84991">
        <w:rPr>
          <w:sz w:val="28"/>
          <w:szCs w:val="28"/>
        </w:rPr>
        <w:t>с</w:t>
      </w:r>
      <w:r w:rsidRPr="00C84991">
        <w:rPr>
          <w:noProof/>
          <w:sz w:val="28"/>
          <w:szCs w:val="28"/>
        </w:rPr>
        <w:t xml:space="preserve">одержащиеся </w:t>
      </w:r>
      <w:r w:rsidRPr="00C84991">
        <w:rPr>
          <w:sz w:val="28"/>
          <w:szCs w:val="28"/>
        </w:rPr>
        <w:t>в</w:t>
      </w:r>
      <w:r w:rsidRPr="00C84991">
        <w:rPr>
          <w:noProof/>
          <w:sz w:val="28"/>
          <w:szCs w:val="28"/>
        </w:rPr>
        <w:t xml:space="preserve"> </w:t>
      </w:r>
      <w:r w:rsidRPr="00C84991">
        <w:rPr>
          <w:sz w:val="28"/>
          <w:szCs w:val="28"/>
        </w:rPr>
        <w:t>п</w:t>
      </w:r>
      <w:r w:rsidRPr="00C84991">
        <w:rPr>
          <w:noProof/>
          <w:sz w:val="28"/>
          <w:szCs w:val="28"/>
        </w:rPr>
        <w:t xml:space="preserve">редставленных </w:t>
      </w:r>
      <w:r w:rsidRPr="00C84991">
        <w:rPr>
          <w:sz w:val="28"/>
          <w:szCs w:val="28"/>
        </w:rPr>
        <w:t>д</w:t>
      </w:r>
      <w:r w:rsidRPr="00C84991">
        <w:rPr>
          <w:noProof/>
          <w:sz w:val="28"/>
          <w:szCs w:val="28"/>
        </w:rPr>
        <w:t xml:space="preserve">окументах, </w:t>
      </w:r>
      <w:r w:rsidRPr="00C84991">
        <w:rPr>
          <w:sz w:val="28"/>
          <w:szCs w:val="28"/>
        </w:rPr>
        <w:t>д</w:t>
      </w:r>
      <w:r w:rsidRPr="00C84991">
        <w:rPr>
          <w:noProof/>
          <w:sz w:val="28"/>
          <w:szCs w:val="28"/>
        </w:rPr>
        <w:t xml:space="preserve">остоверны </w:t>
      </w:r>
      <w:r w:rsidRPr="00C84991">
        <w:rPr>
          <w:sz w:val="28"/>
          <w:szCs w:val="28"/>
        </w:rPr>
        <w:t>и</w:t>
      </w:r>
      <w:r w:rsidRPr="00C84991">
        <w:rPr>
          <w:noProof/>
          <w:sz w:val="28"/>
          <w:szCs w:val="28"/>
        </w:rPr>
        <w:t xml:space="preserve"> </w:t>
      </w:r>
      <w:r w:rsidRPr="00C84991">
        <w:rPr>
          <w:sz w:val="28"/>
          <w:szCs w:val="28"/>
        </w:rPr>
        <w:t>н</w:t>
      </w:r>
      <w:r w:rsidRPr="00C84991">
        <w:rPr>
          <w:noProof/>
          <w:sz w:val="28"/>
          <w:szCs w:val="28"/>
        </w:rPr>
        <w:t xml:space="preserve">е </w:t>
      </w:r>
      <w:r w:rsidRPr="00C84991">
        <w:rPr>
          <w:sz w:val="28"/>
          <w:szCs w:val="28"/>
        </w:rPr>
        <w:t>я</w:t>
      </w:r>
      <w:r w:rsidRPr="00C84991">
        <w:rPr>
          <w:noProof/>
          <w:sz w:val="28"/>
          <w:szCs w:val="28"/>
        </w:rPr>
        <w:t xml:space="preserve">вляются </w:t>
      </w:r>
      <w:r w:rsidRPr="00C84991">
        <w:rPr>
          <w:sz w:val="28"/>
          <w:szCs w:val="28"/>
        </w:rPr>
        <w:t>подложными.</w:t>
      </w:r>
    </w:p>
    <w:p w14:paraId="641058BA" w14:textId="77777777" w:rsidR="002D0753" w:rsidRDefault="00167ECF" w:rsidP="002D0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Обязуюсь в случае избрания меня Главой муниципального образования </w:t>
      </w:r>
      <w:r w:rsidR="006A45F8">
        <w:rPr>
          <w:sz w:val="28"/>
          <w:szCs w:val="28"/>
        </w:rPr>
        <w:t>«Духовщинский муниципальный округ» Смоленской области</w:t>
      </w:r>
      <w:r>
        <w:rPr>
          <w:sz w:val="28"/>
          <w:szCs w:val="28"/>
        </w:rPr>
        <w:t xml:space="preserve"> прекратить деятельность, несовместимую</w:t>
      </w:r>
      <w:r w:rsidR="002D07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</w:t>
      </w:r>
      <w:proofErr w:type="gramStart"/>
      <w:r>
        <w:rPr>
          <w:sz w:val="28"/>
          <w:szCs w:val="28"/>
        </w:rPr>
        <w:t>статусом  Главы</w:t>
      </w:r>
      <w:proofErr w:type="gramEnd"/>
      <w:r>
        <w:rPr>
          <w:sz w:val="28"/>
          <w:szCs w:val="28"/>
        </w:rPr>
        <w:t xml:space="preserve"> муниципального образования </w:t>
      </w:r>
      <w:r w:rsidR="002D0753">
        <w:rPr>
          <w:sz w:val="28"/>
          <w:szCs w:val="28"/>
        </w:rPr>
        <w:t xml:space="preserve">«Духовщинский муниципальный округ» Смоленской области. </w:t>
      </w:r>
    </w:p>
    <w:p w14:paraId="6308CF35" w14:textId="40ADBBF4" w:rsidR="00167ECF" w:rsidRDefault="00167ECF" w:rsidP="002D0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настоящему заявлению прилагаются следующие документы:</w:t>
      </w:r>
    </w:p>
    <w:p w14:paraId="3E26F1BE" w14:textId="77777777" w:rsidR="00167ECF" w:rsidRDefault="00167ECF" w:rsidP="00167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   на ___ листах;</w:t>
      </w:r>
    </w:p>
    <w:p w14:paraId="7714CDCD" w14:textId="77777777" w:rsidR="00167ECF" w:rsidRDefault="00167ECF" w:rsidP="00167EC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2._</w:t>
      </w:r>
      <w:proofErr w:type="gramEnd"/>
      <w:r>
        <w:rPr>
          <w:sz w:val="28"/>
          <w:szCs w:val="28"/>
        </w:rPr>
        <w:t>_______________________  на ___ листах;</w:t>
      </w:r>
    </w:p>
    <w:p w14:paraId="7428321F" w14:textId="77777777" w:rsidR="00167ECF" w:rsidRDefault="00167ECF" w:rsidP="00167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_______________________   на ___ листах.</w:t>
      </w:r>
    </w:p>
    <w:p w14:paraId="4517CAD2" w14:textId="77777777" w:rsidR="00167ECF" w:rsidRDefault="00167ECF" w:rsidP="00167ECF">
      <w:pPr>
        <w:ind w:firstLine="709"/>
        <w:jc w:val="both"/>
        <w:rPr>
          <w:sz w:val="28"/>
          <w:szCs w:val="28"/>
        </w:rPr>
      </w:pPr>
    </w:p>
    <w:p w14:paraId="7E993E3D" w14:textId="73CCF0F9" w:rsidR="00167ECF" w:rsidRPr="003B2722" w:rsidRDefault="00167ECF" w:rsidP="00167ECF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______________ 20 __ г.   ________________        ____________________</w:t>
      </w:r>
      <w:r w:rsidRPr="001330FA">
        <w:t xml:space="preserve"> </w:t>
      </w:r>
      <w:r>
        <w:t xml:space="preserve">    </w:t>
      </w:r>
      <w:r w:rsidRPr="001330FA">
        <w:t xml:space="preserve">                        </w:t>
      </w:r>
      <w:r>
        <w:t xml:space="preserve">                             </w:t>
      </w:r>
      <w:r w:rsidRPr="001330FA">
        <w:t xml:space="preserve">   </w:t>
      </w:r>
      <w:r>
        <w:t xml:space="preserve">    </w:t>
      </w:r>
      <w:r w:rsidRPr="001330FA">
        <w:t xml:space="preserve"> </w:t>
      </w:r>
      <w:r>
        <w:t xml:space="preserve">                                                                                       </w:t>
      </w:r>
    </w:p>
    <w:p w14:paraId="57F5B72D" w14:textId="764A557F" w:rsidR="00167ECF" w:rsidRPr="006A5C69" w:rsidRDefault="00167ECF" w:rsidP="00167EC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A5C69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</w:t>
      </w:r>
      <w:r w:rsidRPr="006A5C69">
        <w:rPr>
          <w:rFonts w:ascii="Times New Roman" w:hAnsi="Times New Roman" w:cs="Times New Roman"/>
          <w:b w:val="0"/>
        </w:rPr>
        <w:t xml:space="preserve">подпись                  </w:t>
      </w:r>
      <w:r>
        <w:rPr>
          <w:rFonts w:ascii="Times New Roman" w:hAnsi="Times New Roman" w:cs="Times New Roman"/>
          <w:b w:val="0"/>
        </w:rPr>
        <w:t xml:space="preserve">                </w:t>
      </w:r>
      <w:r w:rsidRPr="006A5C69">
        <w:rPr>
          <w:rFonts w:ascii="Times New Roman" w:hAnsi="Times New Roman" w:cs="Times New Roman"/>
          <w:b w:val="0"/>
        </w:rPr>
        <w:t xml:space="preserve"> инициалы</w:t>
      </w:r>
      <w:r>
        <w:rPr>
          <w:rFonts w:ascii="Times New Roman" w:hAnsi="Times New Roman" w:cs="Times New Roman"/>
          <w:b w:val="0"/>
        </w:rPr>
        <w:t>,</w:t>
      </w:r>
      <w:r w:rsidRPr="006A5C69">
        <w:rPr>
          <w:rFonts w:ascii="Times New Roman" w:hAnsi="Times New Roman" w:cs="Times New Roman"/>
          <w:b w:val="0"/>
        </w:rPr>
        <w:t xml:space="preserve"> фамилия</w:t>
      </w:r>
    </w:p>
    <w:p w14:paraId="08810D7F" w14:textId="77777777" w:rsidR="00167ECF" w:rsidRDefault="00167ECF" w:rsidP="00167ECF">
      <w:pPr>
        <w:pStyle w:val="ConsPlusTitle"/>
        <w:ind w:left="595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</w:p>
    <w:p w14:paraId="59EF73F0" w14:textId="77777777" w:rsidR="00167ECF" w:rsidRDefault="00167ECF" w:rsidP="00167ECF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14:paraId="6D984C20" w14:textId="7AF29D8B" w:rsidR="00167ECF" w:rsidRDefault="00167ECF" w:rsidP="00167ECF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</w:p>
    <w:p w14:paraId="06AD58D8" w14:textId="08238209" w:rsidR="00167ECF" w:rsidRDefault="00167ECF" w:rsidP="00167ECF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  <w:bookmarkStart w:id="0" w:name="_GoBack"/>
      <w:bookmarkEnd w:id="0"/>
    </w:p>
    <w:sectPr w:rsidR="00167ECF" w:rsidSect="005D4B21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66C34" w14:textId="77777777" w:rsidR="008F0969" w:rsidRDefault="008F0969" w:rsidP="00CA6A17">
      <w:r>
        <w:separator/>
      </w:r>
    </w:p>
  </w:endnote>
  <w:endnote w:type="continuationSeparator" w:id="0">
    <w:p w14:paraId="28234A2C" w14:textId="77777777" w:rsidR="008F0969" w:rsidRDefault="008F0969" w:rsidP="00CA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82107" w14:textId="77777777" w:rsidR="008F0969" w:rsidRDefault="008F0969" w:rsidP="00CA6A17">
      <w:r>
        <w:separator/>
      </w:r>
    </w:p>
  </w:footnote>
  <w:footnote w:type="continuationSeparator" w:id="0">
    <w:p w14:paraId="31F595B4" w14:textId="77777777" w:rsidR="008F0969" w:rsidRDefault="008F0969" w:rsidP="00CA6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677711"/>
      <w:docPartObj>
        <w:docPartGallery w:val="Page Numbers (Top of Page)"/>
        <w:docPartUnique/>
      </w:docPartObj>
    </w:sdtPr>
    <w:sdtEndPr/>
    <w:sdtContent>
      <w:p w14:paraId="704C9AFA" w14:textId="169F627D" w:rsidR="005D4B21" w:rsidRDefault="005D4B21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34A">
          <w:rPr>
            <w:noProof/>
          </w:rPr>
          <w:t>10</w:t>
        </w:r>
        <w:r>
          <w:fldChar w:fldCharType="end"/>
        </w:r>
      </w:p>
    </w:sdtContent>
  </w:sdt>
  <w:p w14:paraId="5E8DCEDF" w14:textId="77777777" w:rsidR="00CA6A17" w:rsidRDefault="00CA6A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BA"/>
    <w:rsid w:val="00000648"/>
    <w:rsid w:val="00013B87"/>
    <w:rsid w:val="000277A7"/>
    <w:rsid w:val="000601C5"/>
    <w:rsid w:val="00093129"/>
    <w:rsid w:val="000A11DE"/>
    <w:rsid w:val="000A69AC"/>
    <w:rsid w:val="000C2D69"/>
    <w:rsid w:val="0011725F"/>
    <w:rsid w:val="00134A68"/>
    <w:rsid w:val="00167ECF"/>
    <w:rsid w:val="001A22BF"/>
    <w:rsid w:val="0021693E"/>
    <w:rsid w:val="00240A25"/>
    <w:rsid w:val="0024310B"/>
    <w:rsid w:val="002C439F"/>
    <w:rsid w:val="002C5DA7"/>
    <w:rsid w:val="002D0753"/>
    <w:rsid w:val="0030180B"/>
    <w:rsid w:val="00312837"/>
    <w:rsid w:val="003340B7"/>
    <w:rsid w:val="003379C3"/>
    <w:rsid w:val="0035693B"/>
    <w:rsid w:val="00394E91"/>
    <w:rsid w:val="003C18E8"/>
    <w:rsid w:val="003D29DB"/>
    <w:rsid w:val="003E2565"/>
    <w:rsid w:val="004160BF"/>
    <w:rsid w:val="00444D4C"/>
    <w:rsid w:val="00474D04"/>
    <w:rsid w:val="00493181"/>
    <w:rsid w:val="004938BA"/>
    <w:rsid w:val="004B05E8"/>
    <w:rsid w:val="005213EF"/>
    <w:rsid w:val="00533868"/>
    <w:rsid w:val="0057587A"/>
    <w:rsid w:val="0059172C"/>
    <w:rsid w:val="005C762F"/>
    <w:rsid w:val="005D4B21"/>
    <w:rsid w:val="0061312E"/>
    <w:rsid w:val="00623D50"/>
    <w:rsid w:val="00625B85"/>
    <w:rsid w:val="006850BA"/>
    <w:rsid w:val="00685864"/>
    <w:rsid w:val="006A45F8"/>
    <w:rsid w:val="00723D18"/>
    <w:rsid w:val="00732E67"/>
    <w:rsid w:val="00787BBA"/>
    <w:rsid w:val="0079266F"/>
    <w:rsid w:val="00827465"/>
    <w:rsid w:val="00874262"/>
    <w:rsid w:val="008A3165"/>
    <w:rsid w:val="008B1E18"/>
    <w:rsid w:val="008C0483"/>
    <w:rsid w:val="008C419B"/>
    <w:rsid w:val="008F0969"/>
    <w:rsid w:val="009339F1"/>
    <w:rsid w:val="00965845"/>
    <w:rsid w:val="009978FD"/>
    <w:rsid w:val="009B2A24"/>
    <w:rsid w:val="00A9772D"/>
    <w:rsid w:val="00AC44E9"/>
    <w:rsid w:val="00AE442A"/>
    <w:rsid w:val="00AE5A5D"/>
    <w:rsid w:val="00B05DD0"/>
    <w:rsid w:val="00B206AB"/>
    <w:rsid w:val="00B47E36"/>
    <w:rsid w:val="00B56744"/>
    <w:rsid w:val="00B83FD9"/>
    <w:rsid w:val="00BC5657"/>
    <w:rsid w:val="00C1172A"/>
    <w:rsid w:val="00C2183F"/>
    <w:rsid w:val="00C25818"/>
    <w:rsid w:val="00C3234A"/>
    <w:rsid w:val="00CA6A17"/>
    <w:rsid w:val="00CB70A3"/>
    <w:rsid w:val="00D248D2"/>
    <w:rsid w:val="00D65376"/>
    <w:rsid w:val="00D71934"/>
    <w:rsid w:val="00D833A7"/>
    <w:rsid w:val="00DB1EA6"/>
    <w:rsid w:val="00E375D6"/>
    <w:rsid w:val="00E42382"/>
    <w:rsid w:val="00E93665"/>
    <w:rsid w:val="00EA2CE4"/>
    <w:rsid w:val="00EB3254"/>
    <w:rsid w:val="00F0376E"/>
    <w:rsid w:val="00F125C2"/>
    <w:rsid w:val="00F260F7"/>
    <w:rsid w:val="00F40B8D"/>
    <w:rsid w:val="00F96933"/>
    <w:rsid w:val="00FB0E6F"/>
    <w:rsid w:val="00FC5BD5"/>
    <w:rsid w:val="00FE73D0"/>
    <w:rsid w:val="00FF2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ED00"/>
  <w15:docId w15:val="{5E88691C-247A-4B52-94B0-B1638AD5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7E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67ECF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EC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1EA6"/>
    <w:pPr>
      <w:ind w:left="720"/>
      <w:contextualSpacing/>
    </w:pPr>
  </w:style>
  <w:style w:type="paragraph" w:customStyle="1" w:styleId="ConsNormal">
    <w:name w:val="ConsNormal"/>
    <w:rsid w:val="004931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493181"/>
    <w:rPr>
      <w:color w:val="0000FF"/>
      <w:u w:val="single"/>
    </w:rPr>
  </w:style>
  <w:style w:type="paragraph" w:styleId="a7">
    <w:name w:val="header"/>
    <w:basedOn w:val="a"/>
    <w:link w:val="a8"/>
    <w:unhideWhenUsed/>
    <w:rsid w:val="00CA6A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6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CA6A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A6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AE5A5D"/>
    <w:pPr>
      <w:ind w:firstLine="709"/>
      <w:jc w:val="both"/>
    </w:pPr>
    <w:rPr>
      <w:rFonts w:ascii="Arial" w:hAnsi="Arial"/>
    </w:rPr>
  </w:style>
  <w:style w:type="character" w:customStyle="1" w:styleId="ac">
    <w:name w:val="Основной текст с отступом Знак"/>
    <w:basedOn w:val="a0"/>
    <w:link w:val="ab"/>
    <w:semiHidden/>
    <w:rsid w:val="00AE5A5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67ECF"/>
    <w:rPr>
      <w:rFonts w:ascii="Calibri" w:eastAsia="Times New Roman" w:hAnsi="Calibri" w:cs="Times New Roman"/>
      <w:b/>
      <w:bCs/>
      <w:kern w:val="1"/>
      <w:sz w:val="28"/>
      <w:szCs w:val="28"/>
      <w:lang w:eastAsia="ru-RU"/>
    </w:rPr>
  </w:style>
  <w:style w:type="paragraph" w:customStyle="1" w:styleId="ConsPlusNormal">
    <w:name w:val="ConsPlusNormal"/>
    <w:rsid w:val="00167E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7E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167ECF"/>
    <w:pPr>
      <w:widowControl w:val="0"/>
      <w:suppressLineNumbers/>
      <w:suppressAutoHyphens/>
    </w:pPr>
    <w:rPr>
      <w:rFonts w:eastAsia="Lucida Sans Unicode"/>
      <w:kern w:val="1"/>
    </w:rPr>
  </w:style>
  <w:style w:type="character" w:customStyle="1" w:styleId="WW8Num1z0">
    <w:name w:val="WW8Num1z0"/>
    <w:rsid w:val="00167ECF"/>
    <w:rPr>
      <w:rFonts w:ascii="Symbol" w:hAnsi="Symbol" w:cs="StarSymbol"/>
      <w:sz w:val="18"/>
      <w:szCs w:val="18"/>
    </w:rPr>
  </w:style>
  <w:style w:type="character" w:styleId="ae">
    <w:name w:val="page number"/>
    <w:basedOn w:val="a0"/>
    <w:rsid w:val="00167ECF"/>
  </w:style>
  <w:style w:type="character" w:customStyle="1" w:styleId="af">
    <w:name w:val="Текст сноски Знак"/>
    <w:basedOn w:val="a0"/>
    <w:link w:val="af0"/>
    <w:semiHidden/>
    <w:rsid w:val="00167ECF"/>
    <w:rPr>
      <w:rFonts w:ascii="Times New Roman" w:eastAsia="Lucida Sans Unicode" w:hAnsi="Times New Roman" w:cs="Times New Roman"/>
      <w:kern w:val="1"/>
      <w:sz w:val="20"/>
      <w:szCs w:val="20"/>
      <w:lang w:eastAsia="ru-RU"/>
    </w:rPr>
  </w:style>
  <w:style w:type="paragraph" w:styleId="af0">
    <w:name w:val="footnote text"/>
    <w:basedOn w:val="a"/>
    <w:link w:val="af"/>
    <w:semiHidden/>
    <w:rsid w:val="00167ECF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styleId="af1">
    <w:name w:val="footnote reference"/>
    <w:semiHidden/>
    <w:rsid w:val="00167ECF"/>
    <w:rPr>
      <w:vertAlign w:val="superscript"/>
    </w:rPr>
  </w:style>
  <w:style w:type="paragraph" w:styleId="af2">
    <w:name w:val="endnote text"/>
    <w:basedOn w:val="a"/>
    <w:link w:val="af3"/>
    <w:rsid w:val="00167ECF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167ECF"/>
    <w:rPr>
      <w:rFonts w:ascii="Times New Roman" w:eastAsia="Lucida Sans Unicode" w:hAnsi="Times New Roman" w:cs="Times New Roman"/>
      <w:kern w:val="1"/>
      <w:sz w:val="20"/>
      <w:szCs w:val="20"/>
      <w:lang w:eastAsia="ru-RU"/>
    </w:rPr>
  </w:style>
  <w:style w:type="character" w:styleId="af4">
    <w:name w:val="endnote reference"/>
    <w:rsid w:val="00167ECF"/>
    <w:rPr>
      <w:vertAlign w:val="superscript"/>
    </w:rPr>
  </w:style>
  <w:style w:type="paragraph" w:customStyle="1" w:styleId="Standard">
    <w:name w:val="Standard"/>
    <w:rsid w:val="00167E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f5">
    <w:name w:val="Strong"/>
    <w:uiPriority w:val="22"/>
    <w:qFormat/>
    <w:rsid w:val="00167ECF"/>
    <w:rPr>
      <w:b/>
      <w:bCs/>
    </w:rPr>
  </w:style>
  <w:style w:type="paragraph" w:customStyle="1" w:styleId="consplusnonformat">
    <w:name w:val="consplusnonformat"/>
    <w:basedOn w:val="a"/>
    <w:rsid w:val="00167ECF"/>
    <w:pPr>
      <w:suppressAutoHyphens/>
      <w:spacing w:before="280" w:after="280"/>
    </w:pPr>
    <w:rPr>
      <w:lang w:eastAsia="ar-SA"/>
    </w:rPr>
  </w:style>
  <w:style w:type="character" w:customStyle="1" w:styleId="apple-converted-space">
    <w:name w:val="apple-converted-space"/>
    <w:basedOn w:val="a0"/>
    <w:rsid w:val="00167ECF"/>
  </w:style>
  <w:style w:type="paragraph" w:customStyle="1" w:styleId="ConsPlusNonformat0">
    <w:name w:val="ConsPlusNonformat"/>
    <w:uiPriority w:val="99"/>
    <w:rsid w:val="00167E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16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Нелли Валерьевна Котова</cp:lastModifiedBy>
  <cp:revision>3</cp:revision>
  <cp:lastPrinted>2024-10-28T12:01:00Z</cp:lastPrinted>
  <dcterms:created xsi:type="dcterms:W3CDTF">2024-12-17T07:31:00Z</dcterms:created>
  <dcterms:modified xsi:type="dcterms:W3CDTF">2024-12-17T07:32:00Z</dcterms:modified>
</cp:coreProperties>
</file>