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4C20" w14:textId="7A8E387E" w:rsidR="00167ECF" w:rsidRDefault="00167ECF" w:rsidP="00167EC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14:paraId="06AD58D8" w14:textId="08238209" w:rsidR="00167ECF" w:rsidRDefault="00167ECF" w:rsidP="00167EC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14:paraId="43361BA1" w14:textId="77777777" w:rsidR="00167ECF" w:rsidRDefault="00167ECF" w:rsidP="002D0753">
      <w:pPr>
        <w:pStyle w:val="ConsPlusTitle"/>
        <w:ind w:left="5103" w:firstLine="561"/>
        <w:rPr>
          <w:rFonts w:ascii="Times New Roman" w:hAnsi="Times New Roman" w:cs="Times New Roman"/>
          <w:b w:val="0"/>
          <w:sz w:val="28"/>
          <w:szCs w:val="28"/>
        </w:rPr>
      </w:pPr>
      <w:r w:rsidRPr="009128FF">
        <w:rPr>
          <w:rFonts w:ascii="Times New Roman" w:hAnsi="Times New Roman" w:cs="Times New Roman"/>
          <w:b w:val="0"/>
          <w:sz w:val="28"/>
          <w:szCs w:val="28"/>
        </w:rPr>
        <w:t>Пр</w:t>
      </w:r>
      <w:r>
        <w:rPr>
          <w:rFonts w:ascii="Times New Roman" w:hAnsi="Times New Roman" w:cs="Times New Roman"/>
          <w:b w:val="0"/>
          <w:sz w:val="28"/>
          <w:szCs w:val="28"/>
        </w:rPr>
        <w:t>иложение 2</w:t>
      </w:r>
    </w:p>
    <w:p w14:paraId="6433F63A" w14:textId="77777777" w:rsidR="002D0753" w:rsidRPr="006A45F8" w:rsidRDefault="002D0753" w:rsidP="002D0753">
      <w:pPr>
        <w:pStyle w:val="ConsPlusTitle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проведения конкурса по отбору кандидатов на должность Главы муниципального образования </w:t>
      </w:r>
      <w:r w:rsidRPr="006A45F8">
        <w:rPr>
          <w:rFonts w:ascii="Times New Roman" w:hAnsi="Times New Roman" w:cs="Times New Roman"/>
          <w:b w:val="0"/>
          <w:bCs w:val="0"/>
          <w:sz w:val="28"/>
          <w:szCs w:val="28"/>
        </w:rPr>
        <w:t>«Духовщинский муниципальный округ» Смоленской области</w:t>
      </w:r>
    </w:p>
    <w:p w14:paraId="3879F13A" w14:textId="77777777" w:rsidR="002D0753" w:rsidRDefault="002D0753" w:rsidP="002D0753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392815F6" w14:textId="77777777" w:rsidR="002D0753" w:rsidRDefault="002D0753" w:rsidP="002D0753">
      <w:pPr>
        <w:ind w:left="5670"/>
        <w:jc w:val="both"/>
        <w:rPr>
          <w:sz w:val="28"/>
          <w:szCs w:val="28"/>
        </w:rPr>
      </w:pPr>
    </w:p>
    <w:p w14:paraId="51DF5AAE" w14:textId="77777777" w:rsidR="002D0753" w:rsidRDefault="002D0753" w:rsidP="002D0753">
      <w:pPr>
        <w:ind w:left="5529"/>
        <w:jc w:val="both"/>
        <w:rPr>
          <w:sz w:val="20"/>
          <w:szCs w:val="20"/>
        </w:rPr>
      </w:pPr>
      <w:r>
        <w:rPr>
          <w:sz w:val="28"/>
          <w:szCs w:val="28"/>
        </w:rPr>
        <w:t>В</w:t>
      </w:r>
      <w:r w:rsidRPr="00781887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78188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781887">
        <w:rPr>
          <w:sz w:val="28"/>
          <w:szCs w:val="28"/>
        </w:rPr>
        <w:t xml:space="preserve">по отбору кандидатов на должность Главы муниципального образования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Духовщинский                                   муниципальный округ» Смоленской области</w:t>
      </w:r>
    </w:p>
    <w:p w14:paraId="00A696AA" w14:textId="77777777" w:rsidR="002D0753" w:rsidRDefault="002D0753" w:rsidP="002D0753">
      <w:pPr>
        <w:ind w:left="566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______________________________________</w:t>
      </w:r>
    </w:p>
    <w:p w14:paraId="11EE95E2" w14:textId="77777777" w:rsidR="002D0753" w:rsidRPr="001D705A" w:rsidRDefault="002D0753" w:rsidP="002D07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1D705A">
        <w:rPr>
          <w:sz w:val="28"/>
          <w:szCs w:val="28"/>
        </w:rPr>
        <w:t>ФИО</w:t>
      </w:r>
    </w:p>
    <w:p w14:paraId="4602D082" w14:textId="77777777" w:rsidR="00167ECF" w:rsidRDefault="00167ECF" w:rsidP="00167ECF">
      <w:pPr>
        <w:jc w:val="center"/>
        <w:rPr>
          <w:b/>
          <w:bCs/>
          <w:sz w:val="28"/>
          <w:szCs w:val="28"/>
        </w:rPr>
      </w:pPr>
    </w:p>
    <w:p w14:paraId="7505DBFF" w14:textId="77777777" w:rsidR="00167ECF" w:rsidRDefault="00167ECF" w:rsidP="00167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7CD5BE7E" w14:textId="77777777" w:rsidR="00167ECF" w:rsidRDefault="00167ECF" w:rsidP="00167ECF">
      <w:pPr>
        <w:jc w:val="center"/>
        <w:rPr>
          <w:b/>
          <w:bCs/>
          <w:sz w:val="28"/>
          <w:szCs w:val="28"/>
        </w:rPr>
      </w:pPr>
      <w:r w:rsidRPr="00AF2429">
        <w:rPr>
          <w:b/>
          <w:bCs/>
          <w:sz w:val="28"/>
          <w:szCs w:val="28"/>
        </w:rPr>
        <w:t>о том, что кандидат не имеет счетов (вкладов), не хранит наличных денежных средств и ценностей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</w:r>
    </w:p>
    <w:p w14:paraId="2EF9E787" w14:textId="77777777" w:rsidR="00167ECF" w:rsidRDefault="00167ECF" w:rsidP="00167ECF">
      <w:pPr>
        <w:tabs>
          <w:tab w:val="right" w:pos="9797"/>
        </w:tabs>
        <w:ind w:firstLine="567"/>
        <w:rPr>
          <w:sz w:val="28"/>
          <w:szCs w:val="28"/>
        </w:rPr>
      </w:pPr>
    </w:p>
    <w:p w14:paraId="4433F458" w14:textId="77777777" w:rsidR="00167ECF" w:rsidRPr="001B65A9" w:rsidRDefault="00167ECF" w:rsidP="00167ECF">
      <w:pPr>
        <w:tabs>
          <w:tab w:val="right" w:pos="9797"/>
        </w:tabs>
        <w:ind w:firstLine="709"/>
        <w:rPr>
          <w:sz w:val="28"/>
          <w:szCs w:val="28"/>
        </w:rPr>
      </w:pPr>
      <w:r w:rsidRPr="00AC7DC7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________________________________________________________________,</w:t>
      </w:r>
      <w:r w:rsidRPr="00AC7DC7">
        <w:rPr>
          <w:sz w:val="28"/>
          <w:szCs w:val="28"/>
        </w:rPr>
        <w:t xml:space="preserve">                                                                                                </w:t>
      </w:r>
    </w:p>
    <w:p w14:paraId="1831A6B1" w14:textId="77777777" w:rsidR="00167ECF" w:rsidRPr="00BF30F6" w:rsidRDefault="00167ECF" w:rsidP="00167ECF">
      <w:pPr>
        <w:jc w:val="both"/>
      </w:pPr>
      <w:r>
        <w:t xml:space="preserve">                                                                              </w:t>
      </w:r>
      <w:r w:rsidRPr="00BF30F6">
        <w:t>(фамилия, имя, отчество)</w:t>
      </w:r>
    </w:p>
    <w:p w14:paraId="43D49C28" w14:textId="2EBBF8C6" w:rsidR="00167ECF" w:rsidRPr="00FA059A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– ________</w:t>
      </w:r>
      <w:r w:rsidRPr="00FA059A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</w:t>
      </w:r>
      <w:r w:rsidRPr="00FA059A">
        <w:rPr>
          <w:sz w:val="28"/>
          <w:szCs w:val="28"/>
        </w:rPr>
        <w:t xml:space="preserve"> ________ года, уведомляю о том, </w:t>
      </w:r>
    </w:p>
    <w:p w14:paraId="4E778BCA" w14:textId="0D49D02D" w:rsidR="00167ECF" w:rsidRPr="00FA059A" w:rsidRDefault="00167ECF" w:rsidP="00167ECF">
      <w:pPr>
        <w:jc w:val="both"/>
      </w:pPr>
      <w:r w:rsidRPr="00FA059A">
        <w:t xml:space="preserve">                              </w:t>
      </w:r>
      <w:r>
        <w:t xml:space="preserve">    </w:t>
      </w:r>
      <w:r w:rsidRPr="00FA059A">
        <w:t xml:space="preserve">  (</w:t>
      </w:r>
      <w:proofErr w:type="gramStart"/>
      <w:r w:rsidRPr="00FA059A">
        <w:t>число)</w:t>
      </w:r>
      <w:r>
        <w:t xml:space="preserve">   </w:t>
      </w:r>
      <w:proofErr w:type="gramEnd"/>
      <w:r>
        <w:t xml:space="preserve">                   (месяц)                </w:t>
      </w:r>
    </w:p>
    <w:p w14:paraId="5B3A9561" w14:textId="63C4069E" w:rsidR="00167ECF" w:rsidRPr="00AC7DC7" w:rsidRDefault="00167ECF" w:rsidP="00167EC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A70BFC">
        <w:rPr>
          <w:sz w:val="28"/>
          <w:szCs w:val="28"/>
        </w:rPr>
        <w:t>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</w:t>
      </w:r>
      <w:r w:rsidRPr="00AC7DC7">
        <w:rPr>
          <w:sz w:val="28"/>
          <w:szCs w:val="28"/>
        </w:rPr>
        <w:t>.</w:t>
      </w:r>
    </w:p>
    <w:p w14:paraId="12BD0D88" w14:textId="723EC50B" w:rsidR="00167ECF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79BCE2DC" w14:textId="6D1A3B8B" w:rsidR="00167ECF" w:rsidRPr="003B2722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 20 __ г.   ________________        ____________________</w:t>
      </w:r>
      <w:r w:rsidRPr="001330FA">
        <w:t xml:space="preserve"> </w:t>
      </w:r>
      <w:r>
        <w:t xml:space="preserve">    </w:t>
      </w:r>
      <w:r w:rsidRPr="001330FA">
        <w:t xml:space="preserve">                        </w:t>
      </w:r>
      <w:r>
        <w:t xml:space="preserve">                             </w:t>
      </w:r>
      <w:r w:rsidRPr="001330FA">
        <w:t xml:space="preserve">   </w:t>
      </w:r>
      <w:r>
        <w:t xml:space="preserve">    </w:t>
      </w:r>
      <w:r w:rsidRPr="001330FA">
        <w:t xml:space="preserve"> </w:t>
      </w:r>
      <w:r>
        <w:t xml:space="preserve">                                                                                       </w:t>
      </w:r>
    </w:p>
    <w:p w14:paraId="5E580490" w14:textId="2EF4175B" w:rsidR="00167ECF" w:rsidRPr="006A5C69" w:rsidRDefault="00167ECF" w:rsidP="00167E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5C69">
        <w:rPr>
          <w:rFonts w:ascii="Times New Roman" w:hAnsi="Times New Roman" w:cs="Times New Roman"/>
          <w:b w:val="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</w:t>
      </w:r>
      <w:r w:rsidRPr="006A5C69">
        <w:rPr>
          <w:rFonts w:ascii="Times New Roman" w:hAnsi="Times New Roman" w:cs="Times New Roman"/>
          <w:b w:val="0"/>
        </w:rPr>
        <w:t xml:space="preserve">подпись                     </w:t>
      </w:r>
      <w:r>
        <w:rPr>
          <w:rFonts w:ascii="Times New Roman" w:hAnsi="Times New Roman" w:cs="Times New Roman"/>
          <w:b w:val="0"/>
        </w:rPr>
        <w:t xml:space="preserve">                      </w:t>
      </w:r>
      <w:r w:rsidRPr="006A5C69">
        <w:rPr>
          <w:rFonts w:ascii="Times New Roman" w:hAnsi="Times New Roman" w:cs="Times New Roman"/>
          <w:b w:val="0"/>
        </w:rPr>
        <w:t xml:space="preserve"> инициалы</w:t>
      </w:r>
      <w:r>
        <w:rPr>
          <w:rFonts w:ascii="Times New Roman" w:hAnsi="Times New Roman" w:cs="Times New Roman"/>
          <w:b w:val="0"/>
        </w:rPr>
        <w:t>,</w:t>
      </w:r>
      <w:r w:rsidRPr="006A5C69">
        <w:rPr>
          <w:rFonts w:ascii="Times New Roman" w:hAnsi="Times New Roman" w:cs="Times New Roman"/>
          <w:b w:val="0"/>
        </w:rPr>
        <w:t xml:space="preserve"> фамилия</w:t>
      </w:r>
    </w:p>
    <w:p w14:paraId="406C152F" w14:textId="77777777" w:rsidR="00167ECF" w:rsidRDefault="00167ECF" w:rsidP="00167ECF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16E7D608" w14:textId="77777777" w:rsidR="00685864" w:rsidRDefault="00685864" w:rsidP="00167ECF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14:paraId="0D75713D" w14:textId="77777777" w:rsidR="00167ECF" w:rsidRDefault="00167ECF" w:rsidP="00167ECF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14:paraId="6D85D75F" w14:textId="77777777" w:rsidR="00167ECF" w:rsidRDefault="00167ECF" w:rsidP="00167ECF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sectPr w:rsidR="00167ECF" w:rsidSect="005D4B2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C34" w14:textId="77777777" w:rsidR="008F0969" w:rsidRDefault="008F0969" w:rsidP="00CA6A17">
      <w:r>
        <w:separator/>
      </w:r>
    </w:p>
  </w:endnote>
  <w:endnote w:type="continuationSeparator" w:id="0">
    <w:p w14:paraId="28234A2C" w14:textId="77777777" w:rsidR="008F0969" w:rsidRDefault="008F0969" w:rsidP="00C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107" w14:textId="77777777" w:rsidR="008F0969" w:rsidRDefault="008F0969" w:rsidP="00CA6A17">
      <w:r>
        <w:separator/>
      </w:r>
    </w:p>
  </w:footnote>
  <w:footnote w:type="continuationSeparator" w:id="0">
    <w:p w14:paraId="31F595B4" w14:textId="77777777" w:rsidR="008F0969" w:rsidRDefault="008F0969" w:rsidP="00CA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77711"/>
      <w:docPartObj>
        <w:docPartGallery w:val="Page Numbers (Top of Page)"/>
        <w:docPartUnique/>
      </w:docPartObj>
    </w:sdtPr>
    <w:sdtEndPr/>
    <w:sdtContent>
      <w:p w14:paraId="704C9AFA" w14:textId="169F627D" w:rsidR="005D4B21" w:rsidRDefault="005D4B2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13">
          <w:rPr>
            <w:noProof/>
          </w:rPr>
          <w:t>2</w:t>
        </w:r>
        <w:r>
          <w:fldChar w:fldCharType="end"/>
        </w:r>
      </w:p>
    </w:sdtContent>
  </w:sdt>
  <w:p w14:paraId="5E8DCEDF" w14:textId="77777777" w:rsidR="00CA6A17" w:rsidRDefault="00CA6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00648"/>
    <w:rsid w:val="00013B87"/>
    <w:rsid w:val="000277A7"/>
    <w:rsid w:val="000601C5"/>
    <w:rsid w:val="00093129"/>
    <w:rsid w:val="000A11DE"/>
    <w:rsid w:val="000A69AC"/>
    <w:rsid w:val="000C2D69"/>
    <w:rsid w:val="0011725F"/>
    <w:rsid w:val="00134A68"/>
    <w:rsid w:val="00167ECF"/>
    <w:rsid w:val="001A22BF"/>
    <w:rsid w:val="0021693E"/>
    <w:rsid w:val="00240A25"/>
    <w:rsid w:val="0024310B"/>
    <w:rsid w:val="002C439F"/>
    <w:rsid w:val="002C5DA7"/>
    <w:rsid w:val="002D0753"/>
    <w:rsid w:val="0030180B"/>
    <w:rsid w:val="00312837"/>
    <w:rsid w:val="003340B7"/>
    <w:rsid w:val="003379C3"/>
    <w:rsid w:val="0035693B"/>
    <w:rsid w:val="00370013"/>
    <w:rsid w:val="00394E91"/>
    <w:rsid w:val="003C18E8"/>
    <w:rsid w:val="003D29DB"/>
    <w:rsid w:val="003E2565"/>
    <w:rsid w:val="004160BF"/>
    <w:rsid w:val="00444D4C"/>
    <w:rsid w:val="00474D04"/>
    <w:rsid w:val="00493181"/>
    <w:rsid w:val="004938BA"/>
    <w:rsid w:val="004B05E8"/>
    <w:rsid w:val="005213EF"/>
    <w:rsid w:val="00533868"/>
    <w:rsid w:val="0057587A"/>
    <w:rsid w:val="0059172C"/>
    <w:rsid w:val="005C762F"/>
    <w:rsid w:val="005D4B21"/>
    <w:rsid w:val="0061312E"/>
    <w:rsid w:val="00623D50"/>
    <w:rsid w:val="00625B85"/>
    <w:rsid w:val="006850BA"/>
    <w:rsid w:val="00685864"/>
    <w:rsid w:val="006A45F8"/>
    <w:rsid w:val="00723D18"/>
    <w:rsid w:val="00732E67"/>
    <w:rsid w:val="00787BBA"/>
    <w:rsid w:val="0079266F"/>
    <w:rsid w:val="00827465"/>
    <w:rsid w:val="00874262"/>
    <w:rsid w:val="008A3165"/>
    <w:rsid w:val="008B1E18"/>
    <w:rsid w:val="008C0483"/>
    <w:rsid w:val="008C419B"/>
    <w:rsid w:val="008F0969"/>
    <w:rsid w:val="009339F1"/>
    <w:rsid w:val="00965845"/>
    <w:rsid w:val="009978FD"/>
    <w:rsid w:val="009B2A24"/>
    <w:rsid w:val="00A9772D"/>
    <w:rsid w:val="00AC44E9"/>
    <w:rsid w:val="00AE442A"/>
    <w:rsid w:val="00AE5A5D"/>
    <w:rsid w:val="00B05DD0"/>
    <w:rsid w:val="00B206AB"/>
    <w:rsid w:val="00B47E36"/>
    <w:rsid w:val="00B56744"/>
    <w:rsid w:val="00B83FD9"/>
    <w:rsid w:val="00BC5657"/>
    <w:rsid w:val="00C1172A"/>
    <w:rsid w:val="00C2183F"/>
    <w:rsid w:val="00C25818"/>
    <w:rsid w:val="00CA6A17"/>
    <w:rsid w:val="00CB70A3"/>
    <w:rsid w:val="00D248D2"/>
    <w:rsid w:val="00D65376"/>
    <w:rsid w:val="00D71934"/>
    <w:rsid w:val="00D833A7"/>
    <w:rsid w:val="00DB1EA6"/>
    <w:rsid w:val="00E375D6"/>
    <w:rsid w:val="00E42382"/>
    <w:rsid w:val="00E93665"/>
    <w:rsid w:val="00E970BD"/>
    <w:rsid w:val="00EA2CE4"/>
    <w:rsid w:val="00EB3254"/>
    <w:rsid w:val="00F0376E"/>
    <w:rsid w:val="00F125C2"/>
    <w:rsid w:val="00F260F7"/>
    <w:rsid w:val="00F40B8D"/>
    <w:rsid w:val="00F96933"/>
    <w:rsid w:val="00FB0E6F"/>
    <w:rsid w:val="00FC5BD5"/>
    <w:rsid w:val="00FE73D0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ED00"/>
  <w15:docId w15:val="{5E88691C-247A-4B52-94B0-B1638AD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7EC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E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customStyle="1" w:styleId="ConsNormal">
    <w:name w:val="ConsNormal"/>
    <w:rsid w:val="004931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493181"/>
    <w:rPr>
      <w:color w:val="0000FF"/>
      <w:u w:val="single"/>
    </w:rPr>
  </w:style>
  <w:style w:type="paragraph" w:styleId="a7">
    <w:name w:val="header"/>
    <w:basedOn w:val="a"/>
    <w:link w:val="a8"/>
    <w:unhideWhenUsed/>
    <w:rsid w:val="00CA6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A6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E5A5D"/>
    <w:pPr>
      <w:ind w:firstLine="709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semiHidden/>
    <w:rsid w:val="00AE5A5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7ECF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paragraph" w:customStyle="1" w:styleId="ConsPlusNormal">
    <w:name w:val="ConsPlusNormal"/>
    <w:rsid w:val="00167E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E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167EC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WW8Num1z0">
    <w:name w:val="WW8Num1z0"/>
    <w:rsid w:val="00167ECF"/>
    <w:rPr>
      <w:rFonts w:ascii="Symbol" w:hAnsi="Symbol" w:cs="StarSymbol"/>
      <w:sz w:val="18"/>
      <w:szCs w:val="18"/>
    </w:rPr>
  </w:style>
  <w:style w:type="character" w:styleId="ae">
    <w:name w:val="page number"/>
    <w:basedOn w:val="a0"/>
    <w:rsid w:val="00167ECF"/>
  </w:style>
  <w:style w:type="character" w:customStyle="1" w:styleId="af">
    <w:name w:val="Текст сноски Знак"/>
    <w:basedOn w:val="a0"/>
    <w:link w:val="af0"/>
    <w:semiHidden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styleId="af1">
    <w:name w:val="footnote reference"/>
    <w:semiHidden/>
    <w:rsid w:val="00167ECF"/>
    <w:rPr>
      <w:vertAlign w:val="superscript"/>
    </w:rPr>
  </w:style>
  <w:style w:type="paragraph" w:styleId="af2">
    <w:name w:val="endnote text"/>
    <w:basedOn w:val="a"/>
    <w:link w:val="af3"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character" w:styleId="af4">
    <w:name w:val="endnote reference"/>
    <w:rsid w:val="00167ECF"/>
    <w:rPr>
      <w:vertAlign w:val="superscript"/>
    </w:rPr>
  </w:style>
  <w:style w:type="paragraph" w:customStyle="1" w:styleId="Standard">
    <w:name w:val="Standard"/>
    <w:rsid w:val="00167E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5">
    <w:name w:val="Strong"/>
    <w:uiPriority w:val="22"/>
    <w:qFormat/>
    <w:rsid w:val="00167ECF"/>
    <w:rPr>
      <w:b/>
      <w:bCs/>
    </w:rPr>
  </w:style>
  <w:style w:type="paragraph" w:customStyle="1" w:styleId="consplusnonformat">
    <w:name w:val="consplusnonformat"/>
    <w:basedOn w:val="a"/>
    <w:rsid w:val="00167ECF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167ECF"/>
  </w:style>
  <w:style w:type="paragraph" w:customStyle="1" w:styleId="ConsPlusNonformat0">
    <w:name w:val="ConsPlusNonformat"/>
    <w:uiPriority w:val="99"/>
    <w:rsid w:val="0016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6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Нелли Валерьевна Котова</cp:lastModifiedBy>
  <cp:revision>4</cp:revision>
  <cp:lastPrinted>2024-10-28T12:01:00Z</cp:lastPrinted>
  <dcterms:created xsi:type="dcterms:W3CDTF">2024-12-17T07:31:00Z</dcterms:created>
  <dcterms:modified xsi:type="dcterms:W3CDTF">2024-12-17T07:33:00Z</dcterms:modified>
</cp:coreProperties>
</file>