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AC8A9" w14:textId="07E6151F" w:rsidR="00167ECF" w:rsidRDefault="008426AE" w:rsidP="002D0753">
      <w:pPr>
        <w:pStyle w:val="ConsPlusTitle"/>
        <w:ind w:left="5103" w:firstLine="56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67ECF" w:rsidRPr="009128FF">
        <w:rPr>
          <w:rFonts w:ascii="Times New Roman" w:hAnsi="Times New Roman" w:cs="Times New Roman"/>
          <w:b w:val="0"/>
          <w:sz w:val="28"/>
          <w:szCs w:val="28"/>
        </w:rPr>
        <w:t>р</w:t>
      </w:r>
      <w:r w:rsidR="00167ECF">
        <w:rPr>
          <w:rFonts w:ascii="Times New Roman" w:hAnsi="Times New Roman" w:cs="Times New Roman"/>
          <w:b w:val="0"/>
          <w:sz w:val="28"/>
          <w:szCs w:val="28"/>
        </w:rPr>
        <w:t xml:space="preserve">иложение 3 </w:t>
      </w:r>
    </w:p>
    <w:p w14:paraId="1AB56850" w14:textId="77777777" w:rsidR="002D0753" w:rsidRPr="006A45F8" w:rsidRDefault="00167ECF" w:rsidP="002D0753">
      <w:pPr>
        <w:pStyle w:val="ConsPlusTitle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  <w:r w:rsidRPr="007B0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</w:t>
      </w:r>
      <w:r w:rsidR="002D0753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проведения конкурса по отбору кандидатов на должность Главы муниципального образования </w:t>
      </w:r>
      <w:r w:rsidR="002D0753" w:rsidRPr="006A45F8">
        <w:rPr>
          <w:rFonts w:ascii="Times New Roman" w:hAnsi="Times New Roman" w:cs="Times New Roman"/>
          <w:b w:val="0"/>
          <w:bCs w:val="0"/>
          <w:sz w:val="28"/>
          <w:szCs w:val="28"/>
        </w:rPr>
        <w:t>«Духовщинский муниципальный округ» Смоленской области</w:t>
      </w:r>
    </w:p>
    <w:p w14:paraId="3C6F76F7" w14:textId="77777777" w:rsidR="002D0753" w:rsidRDefault="002D0753" w:rsidP="002D0753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2A876386" w14:textId="77777777" w:rsidR="002D0753" w:rsidRDefault="002D0753" w:rsidP="002D0753">
      <w:pPr>
        <w:ind w:left="5529"/>
        <w:jc w:val="both"/>
        <w:rPr>
          <w:sz w:val="20"/>
          <w:szCs w:val="20"/>
        </w:rPr>
      </w:pPr>
      <w:r>
        <w:rPr>
          <w:sz w:val="28"/>
          <w:szCs w:val="28"/>
        </w:rPr>
        <w:t>В</w:t>
      </w:r>
      <w:r w:rsidRPr="00781887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ую</w:t>
      </w:r>
      <w:r w:rsidRPr="0078188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 w:rsidRPr="00781887">
        <w:rPr>
          <w:sz w:val="28"/>
          <w:szCs w:val="28"/>
        </w:rPr>
        <w:t xml:space="preserve">по отбору кандидатов на должность Главы муниципального образования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Духовщинский                                   муниципальный округ» Смоленской области</w:t>
      </w:r>
    </w:p>
    <w:p w14:paraId="2701D20A" w14:textId="77777777" w:rsidR="002D0753" w:rsidRDefault="002D0753" w:rsidP="002D0753">
      <w:pPr>
        <w:ind w:left="566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______________________________________</w:t>
      </w:r>
    </w:p>
    <w:p w14:paraId="0BE3929E" w14:textId="77777777" w:rsidR="002D0753" w:rsidRPr="001D705A" w:rsidRDefault="002D0753" w:rsidP="002D07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1D705A">
        <w:rPr>
          <w:sz w:val="28"/>
          <w:szCs w:val="28"/>
        </w:rPr>
        <w:t>ФИО</w:t>
      </w:r>
    </w:p>
    <w:p w14:paraId="7BCDF683" w14:textId="565F6DC3" w:rsidR="00167ECF" w:rsidRDefault="00167ECF" w:rsidP="00167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2776F54E" w14:textId="537D75F9" w:rsidR="00167ECF" w:rsidRDefault="00167ECF" w:rsidP="00167ECF">
      <w:pPr>
        <w:jc w:val="center"/>
        <w:rPr>
          <w:b/>
          <w:bCs/>
          <w:sz w:val="28"/>
          <w:szCs w:val="28"/>
        </w:rPr>
      </w:pPr>
      <w:r w:rsidRPr="00D40268">
        <w:rPr>
          <w:b/>
          <w:bCs/>
          <w:sz w:val="28"/>
          <w:szCs w:val="28"/>
        </w:rPr>
        <w:t xml:space="preserve">об обязательстве закрыть счета (вклады), </w:t>
      </w:r>
      <w:r w:rsidRPr="00D40268">
        <w:rPr>
          <w:b/>
          <w:sz w:val="28"/>
          <w:szCs w:val="28"/>
        </w:rPr>
        <w:t xml:space="preserve">прекратить хранение </w:t>
      </w:r>
      <w:r w:rsidRPr="00D40268">
        <w:rPr>
          <w:b/>
          <w:bCs/>
          <w:sz w:val="28"/>
          <w:szCs w:val="28"/>
        </w:rPr>
        <w:t xml:space="preserve">наличных денежных средств и ценностей в иностранных банках, расположенных за пределами территории Российской Федерации, </w:t>
      </w:r>
      <w:r w:rsidRPr="009C3D37">
        <w:rPr>
          <w:b/>
          <w:bCs/>
          <w:sz w:val="28"/>
          <w:szCs w:val="28"/>
        </w:rPr>
        <w:t>и (или) осуществить отчуждение иностранных финансовых инструментов</w:t>
      </w:r>
      <w:r>
        <w:rPr>
          <w:b/>
          <w:bCs/>
          <w:sz w:val="28"/>
          <w:szCs w:val="28"/>
        </w:rPr>
        <w:t xml:space="preserve"> </w:t>
      </w:r>
    </w:p>
    <w:p w14:paraId="0F23A5AE" w14:textId="77777777" w:rsidR="00723D18" w:rsidRDefault="00723D18" w:rsidP="00167ECF">
      <w:pPr>
        <w:jc w:val="center"/>
        <w:rPr>
          <w:b/>
          <w:bCs/>
          <w:sz w:val="28"/>
          <w:szCs w:val="28"/>
        </w:rPr>
      </w:pPr>
    </w:p>
    <w:p w14:paraId="2E123971" w14:textId="41F5A624" w:rsidR="00167ECF" w:rsidRPr="001B65A9" w:rsidRDefault="00167ECF" w:rsidP="00167ECF">
      <w:pPr>
        <w:tabs>
          <w:tab w:val="right" w:pos="9797"/>
        </w:tabs>
        <w:ind w:firstLine="567"/>
        <w:rPr>
          <w:sz w:val="28"/>
          <w:szCs w:val="28"/>
        </w:rPr>
      </w:pPr>
      <w:r w:rsidRPr="00AC7DC7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___________________________________________________________,</w:t>
      </w:r>
      <w:r w:rsidRPr="00AC7DC7">
        <w:rPr>
          <w:sz w:val="28"/>
          <w:szCs w:val="28"/>
        </w:rPr>
        <w:t xml:space="preserve">                                                                                                </w:t>
      </w:r>
    </w:p>
    <w:p w14:paraId="0C326012" w14:textId="77777777" w:rsidR="00167ECF" w:rsidRPr="00BF30F6" w:rsidRDefault="00167ECF" w:rsidP="00167E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BF30F6">
        <w:rPr>
          <w:sz w:val="20"/>
          <w:szCs w:val="20"/>
        </w:rPr>
        <w:t>(фамилия, имя, отчество)</w:t>
      </w:r>
    </w:p>
    <w:p w14:paraId="039C58FA" w14:textId="76862C0C" w:rsidR="00167ECF" w:rsidRPr="00FA059A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– _______</w:t>
      </w:r>
      <w:r w:rsidRPr="00FA059A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</w:t>
      </w:r>
      <w:r w:rsidRPr="00FA059A">
        <w:rPr>
          <w:sz w:val="28"/>
          <w:szCs w:val="28"/>
        </w:rPr>
        <w:t xml:space="preserve"> ________ года, уведомляю о том, </w:t>
      </w:r>
    </w:p>
    <w:p w14:paraId="200E1868" w14:textId="77777777" w:rsidR="00167ECF" w:rsidRPr="00FA059A" w:rsidRDefault="00167ECF" w:rsidP="00167ECF">
      <w:pPr>
        <w:jc w:val="both"/>
        <w:rPr>
          <w:sz w:val="20"/>
          <w:szCs w:val="20"/>
        </w:rPr>
      </w:pPr>
      <w:r w:rsidRPr="00FA059A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</w:t>
      </w:r>
      <w:r w:rsidRPr="00FA059A">
        <w:rPr>
          <w:sz w:val="20"/>
          <w:szCs w:val="20"/>
        </w:rPr>
        <w:t xml:space="preserve">  (</w:t>
      </w:r>
      <w:proofErr w:type="gramStart"/>
      <w:r w:rsidRPr="00FA059A">
        <w:rPr>
          <w:sz w:val="20"/>
          <w:szCs w:val="20"/>
        </w:rPr>
        <w:t>число)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(месяц)                </w:t>
      </w:r>
    </w:p>
    <w:p w14:paraId="2289EC52" w14:textId="5095EFBF" w:rsidR="00167ECF" w:rsidRDefault="00167ECF" w:rsidP="00167ECF">
      <w:pPr>
        <w:pStyle w:val="ConsPlusNormal"/>
        <w:ind w:firstLine="0"/>
        <w:jc w:val="both"/>
        <w:rPr>
          <w:sz w:val="28"/>
          <w:szCs w:val="28"/>
        </w:rPr>
      </w:pPr>
      <w:r w:rsidRPr="0051158C">
        <w:rPr>
          <w:rFonts w:ascii="Times New Roman" w:hAnsi="Times New Roman" w:cs="Times New Roman"/>
          <w:sz w:val="28"/>
          <w:szCs w:val="28"/>
        </w:rPr>
        <w:t xml:space="preserve">обязуюсь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51158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158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158C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51158C">
        <w:rPr>
          <w:rFonts w:ascii="Times New Roman" w:hAnsi="Times New Roman" w:cs="Times New Roman"/>
          <w:sz w:val="28"/>
          <w:szCs w:val="28"/>
        </w:rPr>
        <w:t xml:space="preserve">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158C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>
        <w:rPr>
          <w:rFonts w:ascii="Times New Roman" w:hAnsi="Times New Roman" w:cs="Times New Roman"/>
          <w:sz w:val="28"/>
          <w:szCs w:val="28"/>
        </w:rPr>
        <w:t xml:space="preserve">рументами» </w:t>
      </w:r>
      <w:r w:rsidRPr="003B1496">
        <w:rPr>
          <w:rFonts w:ascii="Times New Roman" w:hAnsi="Times New Roman" w:cs="Times New Roman"/>
          <w:sz w:val="28"/>
          <w:szCs w:val="28"/>
        </w:rPr>
        <w:t xml:space="preserve">в течение трех месяцев со дня избрания меня на должность Главы муниципального образования </w:t>
      </w:r>
      <w:r w:rsidR="002D0753">
        <w:rPr>
          <w:rFonts w:ascii="Times New Roman" w:hAnsi="Times New Roman" w:cs="Times New Roman"/>
          <w:sz w:val="28"/>
          <w:szCs w:val="28"/>
        </w:rPr>
        <w:t xml:space="preserve">«Духовщинский муниципальный округ» </w:t>
      </w:r>
      <w:r w:rsidRPr="00F70517">
        <w:rPr>
          <w:rFonts w:ascii="Times New Roman" w:hAnsi="Times New Roman" w:cs="Times New Roman"/>
          <w:sz w:val="28"/>
          <w:szCs w:val="28"/>
        </w:rPr>
        <w:t>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70517">
        <w:rPr>
          <w:rFonts w:ascii="Times New Roman" w:hAnsi="Times New Roman" w:cs="Times New Roman"/>
          <w:sz w:val="28"/>
          <w:szCs w:val="28"/>
        </w:rPr>
        <w:t xml:space="preserve"> управления в котором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70517">
        <w:rPr>
          <w:rFonts w:ascii="Times New Roman" w:hAnsi="Times New Roman" w:cs="Times New Roman"/>
          <w:sz w:val="28"/>
          <w:szCs w:val="28"/>
        </w:rPr>
        <w:t>выступаю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80695" w14:textId="77777777" w:rsidR="00723D18" w:rsidRDefault="00723D18" w:rsidP="00167ECF">
      <w:pPr>
        <w:jc w:val="both"/>
        <w:rPr>
          <w:sz w:val="28"/>
          <w:szCs w:val="28"/>
        </w:rPr>
      </w:pPr>
    </w:p>
    <w:p w14:paraId="328F05B7" w14:textId="14000337" w:rsidR="00167ECF" w:rsidRPr="003B2722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 20 __ г.   ________________        ____________________</w:t>
      </w:r>
      <w:r w:rsidRPr="001330FA">
        <w:t xml:space="preserve"> </w:t>
      </w:r>
      <w:r>
        <w:t xml:space="preserve">    </w:t>
      </w:r>
      <w:r w:rsidRPr="001330FA">
        <w:t xml:space="preserve">                        </w:t>
      </w:r>
      <w:r>
        <w:t xml:space="preserve">                             </w:t>
      </w:r>
      <w:r w:rsidRPr="001330FA">
        <w:t xml:space="preserve">   </w:t>
      </w:r>
      <w:r>
        <w:t xml:space="preserve">    </w:t>
      </w:r>
      <w:r w:rsidRPr="001330FA">
        <w:t xml:space="preserve"> </w:t>
      </w:r>
      <w:r>
        <w:t xml:space="preserve">                                                                                       </w:t>
      </w:r>
    </w:p>
    <w:p w14:paraId="1463F8E9" w14:textId="4170E507" w:rsidR="00167ECF" w:rsidRDefault="00167ECF" w:rsidP="00167E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A5C69">
        <w:rPr>
          <w:rFonts w:ascii="Times New Roman" w:hAnsi="Times New Roman" w:cs="Times New Roman"/>
          <w:b w:val="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</w:t>
      </w:r>
      <w:r w:rsidRPr="006A5C69">
        <w:rPr>
          <w:rFonts w:ascii="Times New Roman" w:hAnsi="Times New Roman" w:cs="Times New Roman"/>
          <w:b w:val="0"/>
        </w:rPr>
        <w:t xml:space="preserve">подпись                     </w:t>
      </w:r>
      <w:r>
        <w:rPr>
          <w:rFonts w:ascii="Times New Roman" w:hAnsi="Times New Roman" w:cs="Times New Roman"/>
          <w:b w:val="0"/>
        </w:rPr>
        <w:t xml:space="preserve">                      </w:t>
      </w:r>
      <w:r w:rsidRPr="006A5C69">
        <w:rPr>
          <w:rFonts w:ascii="Times New Roman" w:hAnsi="Times New Roman" w:cs="Times New Roman"/>
          <w:b w:val="0"/>
        </w:rPr>
        <w:t xml:space="preserve"> инициалы</w:t>
      </w:r>
      <w:r>
        <w:rPr>
          <w:rFonts w:ascii="Times New Roman" w:hAnsi="Times New Roman" w:cs="Times New Roman"/>
          <w:b w:val="0"/>
        </w:rPr>
        <w:t>,</w:t>
      </w:r>
      <w:r w:rsidRPr="006A5C69">
        <w:rPr>
          <w:rFonts w:ascii="Times New Roman" w:hAnsi="Times New Roman" w:cs="Times New Roman"/>
          <w:b w:val="0"/>
        </w:rPr>
        <w:t xml:space="preserve"> фамилия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</w:p>
    <w:p w14:paraId="5554A113" w14:textId="2AB437FC" w:rsidR="002D0753" w:rsidRDefault="002D0753" w:rsidP="00167E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F1E93EF" w14:textId="20C50581" w:rsidR="00167ECF" w:rsidRDefault="00167ECF" w:rsidP="008426AE">
      <w:pPr>
        <w:pStyle w:val="ConsPlusTitle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</w:p>
    <w:p w14:paraId="60F4F6D2" w14:textId="77777777" w:rsidR="00167ECF" w:rsidRPr="00167ECF" w:rsidRDefault="00167ECF" w:rsidP="00167ECF">
      <w:pPr>
        <w:ind w:firstLine="708"/>
        <w:rPr>
          <w:sz w:val="28"/>
          <w:szCs w:val="28"/>
        </w:rPr>
      </w:pPr>
    </w:p>
    <w:sectPr w:rsidR="00167ECF" w:rsidRPr="00167ECF" w:rsidSect="005D4B21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6C34" w14:textId="77777777" w:rsidR="008F0969" w:rsidRDefault="008F0969" w:rsidP="00CA6A17">
      <w:r>
        <w:separator/>
      </w:r>
    </w:p>
  </w:endnote>
  <w:endnote w:type="continuationSeparator" w:id="0">
    <w:p w14:paraId="28234A2C" w14:textId="77777777" w:rsidR="008F0969" w:rsidRDefault="008F0969" w:rsidP="00C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82107" w14:textId="77777777" w:rsidR="008F0969" w:rsidRDefault="008F0969" w:rsidP="00CA6A17">
      <w:r>
        <w:separator/>
      </w:r>
    </w:p>
  </w:footnote>
  <w:footnote w:type="continuationSeparator" w:id="0">
    <w:p w14:paraId="31F595B4" w14:textId="77777777" w:rsidR="008F0969" w:rsidRDefault="008F0969" w:rsidP="00CA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77711"/>
      <w:docPartObj>
        <w:docPartGallery w:val="Page Numbers (Top of Page)"/>
        <w:docPartUnique/>
      </w:docPartObj>
    </w:sdtPr>
    <w:sdtEndPr/>
    <w:sdtContent>
      <w:p w14:paraId="704C9AFA" w14:textId="169F627D" w:rsidR="005D4B21" w:rsidRDefault="005D4B2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AE">
          <w:rPr>
            <w:noProof/>
          </w:rPr>
          <w:t>2</w:t>
        </w:r>
        <w:r>
          <w:fldChar w:fldCharType="end"/>
        </w:r>
      </w:p>
    </w:sdtContent>
  </w:sdt>
  <w:p w14:paraId="5E8DCEDF" w14:textId="77777777" w:rsidR="00CA6A17" w:rsidRDefault="00CA6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00648"/>
    <w:rsid w:val="00013B87"/>
    <w:rsid w:val="000277A7"/>
    <w:rsid w:val="000601C5"/>
    <w:rsid w:val="00093129"/>
    <w:rsid w:val="000A11DE"/>
    <w:rsid w:val="000A69AC"/>
    <w:rsid w:val="000C2D69"/>
    <w:rsid w:val="0011725F"/>
    <w:rsid w:val="00134A68"/>
    <w:rsid w:val="00167ECF"/>
    <w:rsid w:val="001A22BF"/>
    <w:rsid w:val="0021693E"/>
    <w:rsid w:val="00240A25"/>
    <w:rsid w:val="0024310B"/>
    <w:rsid w:val="002C439F"/>
    <w:rsid w:val="002C5DA7"/>
    <w:rsid w:val="002D0753"/>
    <w:rsid w:val="0030180B"/>
    <w:rsid w:val="00312837"/>
    <w:rsid w:val="003340B7"/>
    <w:rsid w:val="003379C3"/>
    <w:rsid w:val="0035693B"/>
    <w:rsid w:val="00394E91"/>
    <w:rsid w:val="003C18E8"/>
    <w:rsid w:val="003D29DB"/>
    <w:rsid w:val="003E2565"/>
    <w:rsid w:val="004160BF"/>
    <w:rsid w:val="00444D4C"/>
    <w:rsid w:val="00474D04"/>
    <w:rsid w:val="00493181"/>
    <w:rsid w:val="004938BA"/>
    <w:rsid w:val="004B05E8"/>
    <w:rsid w:val="005213EF"/>
    <w:rsid w:val="00533868"/>
    <w:rsid w:val="0057587A"/>
    <w:rsid w:val="0059172C"/>
    <w:rsid w:val="005C762F"/>
    <w:rsid w:val="005D4B21"/>
    <w:rsid w:val="0061312E"/>
    <w:rsid w:val="00623D50"/>
    <w:rsid w:val="00625B85"/>
    <w:rsid w:val="006850BA"/>
    <w:rsid w:val="00685864"/>
    <w:rsid w:val="006A45F8"/>
    <w:rsid w:val="00723D18"/>
    <w:rsid w:val="00732E67"/>
    <w:rsid w:val="00787BBA"/>
    <w:rsid w:val="0079266F"/>
    <w:rsid w:val="00827465"/>
    <w:rsid w:val="008426AE"/>
    <w:rsid w:val="00874262"/>
    <w:rsid w:val="008A3165"/>
    <w:rsid w:val="008B1E18"/>
    <w:rsid w:val="008C0483"/>
    <w:rsid w:val="008C419B"/>
    <w:rsid w:val="008F0969"/>
    <w:rsid w:val="009339F1"/>
    <w:rsid w:val="00965845"/>
    <w:rsid w:val="009978FD"/>
    <w:rsid w:val="009B2A24"/>
    <w:rsid w:val="00A9772D"/>
    <w:rsid w:val="00AC44E9"/>
    <w:rsid w:val="00AE442A"/>
    <w:rsid w:val="00AE5A5D"/>
    <w:rsid w:val="00B05DD0"/>
    <w:rsid w:val="00B206AB"/>
    <w:rsid w:val="00B47E36"/>
    <w:rsid w:val="00B56744"/>
    <w:rsid w:val="00B83FD9"/>
    <w:rsid w:val="00BC5657"/>
    <w:rsid w:val="00C1172A"/>
    <w:rsid w:val="00C2183F"/>
    <w:rsid w:val="00C25818"/>
    <w:rsid w:val="00CA6A17"/>
    <w:rsid w:val="00CB70A3"/>
    <w:rsid w:val="00D248D2"/>
    <w:rsid w:val="00D65376"/>
    <w:rsid w:val="00D71934"/>
    <w:rsid w:val="00D833A7"/>
    <w:rsid w:val="00DB1EA6"/>
    <w:rsid w:val="00E375D6"/>
    <w:rsid w:val="00E42382"/>
    <w:rsid w:val="00E93665"/>
    <w:rsid w:val="00E970BD"/>
    <w:rsid w:val="00EA2CE4"/>
    <w:rsid w:val="00EB3254"/>
    <w:rsid w:val="00F0376E"/>
    <w:rsid w:val="00F125C2"/>
    <w:rsid w:val="00F260F7"/>
    <w:rsid w:val="00F40B8D"/>
    <w:rsid w:val="00F96933"/>
    <w:rsid w:val="00FB0E6F"/>
    <w:rsid w:val="00FC5BD5"/>
    <w:rsid w:val="00FE73D0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ED00"/>
  <w15:docId w15:val="{5E88691C-247A-4B52-94B0-B1638AD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7ECF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E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customStyle="1" w:styleId="ConsNormal">
    <w:name w:val="ConsNormal"/>
    <w:rsid w:val="004931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493181"/>
    <w:rPr>
      <w:color w:val="0000FF"/>
      <w:u w:val="single"/>
    </w:rPr>
  </w:style>
  <w:style w:type="paragraph" w:styleId="a7">
    <w:name w:val="header"/>
    <w:basedOn w:val="a"/>
    <w:link w:val="a8"/>
    <w:unhideWhenUsed/>
    <w:rsid w:val="00CA6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A6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E5A5D"/>
    <w:pPr>
      <w:ind w:firstLine="709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semiHidden/>
    <w:rsid w:val="00AE5A5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7ECF"/>
    <w:rPr>
      <w:rFonts w:ascii="Calibri" w:eastAsia="Times New Roman" w:hAnsi="Calibri" w:cs="Times New Roman"/>
      <w:b/>
      <w:bCs/>
      <w:kern w:val="1"/>
      <w:sz w:val="28"/>
      <w:szCs w:val="28"/>
      <w:lang w:eastAsia="ru-RU"/>
    </w:rPr>
  </w:style>
  <w:style w:type="paragraph" w:customStyle="1" w:styleId="ConsPlusNormal">
    <w:name w:val="ConsPlusNormal"/>
    <w:rsid w:val="00167E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7E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167ECF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WW8Num1z0">
    <w:name w:val="WW8Num1z0"/>
    <w:rsid w:val="00167ECF"/>
    <w:rPr>
      <w:rFonts w:ascii="Symbol" w:hAnsi="Symbol" w:cs="StarSymbol"/>
      <w:sz w:val="18"/>
      <w:szCs w:val="18"/>
    </w:rPr>
  </w:style>
  <w:style w:type="character" w:styleId="ae">
    <w:name w:val="page number"/>
    <w:basedOn w:val="a0"/>
    <w:rsid w:val="00167ECF"/>
  </w:style>
  <w:style w:type="character" w:customStyle="1" w:styleId="af">
    <w:name w:val="Текст сноски Знак"/>
    <w:basedOn w:val="a0"/>
    <w:link w:val="af0"/>
    <w:semiHidden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paragraph" w:styleId="af0">
    <w:name w:val="footnote text"/>
    <w:basedOn w:val="a"/>
    <w:link w:val="af"/>
    <w:semiHidden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styleId="af1">
    <w:name w:val="footnote reference"/>
    <w:semiHidden/>
    <w:rsid w:val="00167ECF"/>
    <w:rPr>
      <w:vertAlign w:val="superscript"/>
    </w:rPr>
  </w:style>
  <w:style w:type="paragraph" w:styleId="af2">
    <w:name w:val="endnote text"/>
    <w:basedOn w:val="a"/>
    <w:link w:val="af3"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character" w:styleId="af4">
    <w:name w:val="endnote reference"/>
    <w:rsid w:val="00167ECF"/>
    <w:rPr>
      <w:vertAlign w:val="superscript"/>
    </w:rPr>
  </w:style>
  <w:style w:type="paragraph" w:customStyle="1" w:styleId="Standard">
    <w:name w:val="Standard"/>
    <w:rsid w:val="00167E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5">
    <w:name w:val="Strong"/>
    <w:uiPriority w:val="22"/>
    <w:qFormat/>
    <w:rsid w:val="00167ECF"/>
    <w:rPr>
      <w:b/>
      <w:bCs/>
    </w:rPr>
  </w:style>
  <w:style w:type="paragraph" w:customStyle="1" w:styleId="consplusnonformat">
    <w:name w:val="consplusnonformat"/>
    <w:basedOn w:val="a"/>
    <w:rsid w:val="00167ECF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167ECF"/>
  </w:style>
  <w:style w:type="paragraph" w:customStyle="1" w:styleId="ConsPlusNonformat0">
    <w:name w:val="ConsPlusNonformat"/>
    <w:uiPriority w:val="99"/>
    <w:rsid w:val="0016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16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Нелли Валерьевна Котова</cp:lastModifiedBy>
  <cp:revision>4</cp:revision>
  <cp:lastPrinted>2024-10-28T12:01:00Z</cp:lastPrinted>
  <dcterms:created xsi:type="dcterms:W3CDTF">2024-12-17T07:31:00Z</dcterms:created>
  <dcterms:modified xsi:type="dcterms:W3CDTF">2024-12-17T07:34:00Z</dcterms:modified>
</cp:coreProperties>
</file>