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67B11" w14:textId="1144A690" w:rsidR="00167ECF" w:rsidRDefault="00952BB5" w:rsidP="00952BB5">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00167ECF" w:rsidRPr="009128FF">
        <w:rPr>
          <w:rFonts w:ascii="Times New Roman" w:hAnsi="Times New Roman" w:cs="Times New Roman"/>
          <w:b w:val="0"/>
          <w:sz w:val="28"/>
          <w:szCs w:val="28"/>
        </w:rPr>
        <w:t>Пр</w:t>
      </w:r>
      <w:r w:rsidR="00167ECF">
        <w:rPr>
          <w:rFonts w:ascii="Times New Roman" w:hAnsi="Times New Roman" w:cs="Times New Roman"/>
          <w:b w:val="0"/>
          <w:sz w:val="28"/>
          <w:szCs w:val="28"/>
        </w:rPr>
        <w:t>иложение  4</w:t>
      </w:r>
      <w:proofErr w:type="gramEnd"/>
      <w:r w:rsidR="00167ECF">
        <w:rPr>
          <w:rFonts w:ascii="Times New Roman" w:hAnsi="Times New Roman" w:cs="Times New Roman"/>
          <w:b w:val="0"/>
          <w:sz w:val="28"/>
          <w:szCs w:val="28"/>
        </w:rPr>
        <w:t xml:space="preserve"> </w:t>
      </w:r>
    </w:p>
    <w:p w14:paraId="340FE191" w14:textId="77777777" w:rsidR="002D0753" w:rsidRDefault="00167ECF" w:rsidP="002D0753">
      <w:pPr>
        <w:pStyle w:val="ConsPlusTitle"/>
        <w:ind w:left="3119"/>
        <w:rPr>
          <w:rFonts w:ascii="Times New Roman" w:hAnsi="Times New Roman" w:cs="Times New Roman"/>
          <w:b w:val="0"/>
          <w:sz w:val="28"/>
          <w:szCs w:val="28"/>
        </w:rPr>
      </w:pPr>
      <w:r>
        <w:rPr>
          <w:rFonts w:ascii="Times New Roman" w:hAnsi="Times New Roman" w:cs="Times New Roman"/>
          <w:b w:val="0"/>
          <w:sz w:val="28"/>
          <w:szCs w:val="28"/>
        </w:rPr>
        <w:t xml:space="preserve">к Положению о порядке проведения конкурса по отбору кандидатов на должность Главы муниципального </w:t>
      </w:r>
      <w:r w:rsidR="002D0753">
        <w:rPr>
          <w:rFonts w:ascii="Times New Roman" w:hAnsi="Times New Roman" w:cs="Times New Roman"/>
          <w:b w:val="0"/>
          <w:sz w:val="28"/>
          <w:szCs w:val="28"/>
        </w:rPr>
        <w:t>о</w:t>
      </w:r>
      <w:r>
        <w:rPr>
          <w:rFonts w:ascii="Times New Roman" w:hAnsi="Times New Roman" w:cs="Times New Roman"/>
          <w:b w:val="0"/>
          <w:sz w:val="28"/>
          <w:szCs w:val="28"/>
        </w:rPr>
        <w:t>бразования</w:t>
      </w:r>
      <w:r w:rsidR="002D0753">
        <w:rPr>
          <w:rFonts w:ascii="Times New Roman" w:hAnsi="Times New Roman" w:cs="Times New Roman"/>
          <w:b w:val="0"/>
          <w:sz w:val="28"/>
          <w:szCs w:val="28"/>
        </w:rPr>
        <w:t xml:space="preserve"> «Духовщинский муниципальный округ» Смоленской области</w:t>
      </w:r>
    </w:p>
    <w:p w14:paraId="4B34AAC2" w14:textId="5E747095" w:rsidR="00167ECF" w:rsidRDefault="00167ECF" w:rsidP="002D0753">
      <w:pPr>
        <w:pStyle w:val="ConsPlusTitle"/>
        <w:ind w:left="3119"/>
        <w:rPr>
          <w:rFonts w:ascii="Times New Roman" w:hAnsi="Times New Roman" w:cs="Times New Roman"/>
          <w:b w:val="0"/>
          <w:sz w:val="28"/>
          <w:szCs w:val="28"/>
        </w:rPr>
      </w:pPr>
      <w:r>
        <w:rPr>
          <w:rFonts w:ascii="Times New Roman" w:hAnsi="Times New Roman" w:cs="Times New Roman"/>
          <w:b w:val="0"/>
          <w:sz w:val="28"/>
          <w:szCs w:val="28"/>
        </w:rPr>
        <w:t xml:space="preserve"> </w:t>
      </w:r>
    </w:p>
    <w:p w14:paraId="3E87B8CE" w14:textId="77777777" w:rsidR="00167ECF" w:rsidRDefault="00167ECF" w:rsidP="00167ECF">
      <w:pPr>
        <w:jc w:val="right"/>
        <w:rPr>
          <w:sz w:val="28"/>
          <w:szCs w:val="28"/>
        </w:rPr>
      </w:pPr>
      <w:r>
        <w:rPr>
          <w:sz w:val="28"/>
          <w:szCs w:val="28"/>
        </w:rPr>
        <w:t>ФОРМА</w:t>
      </w:r>
    </w:p>
    <w:p w14:paraId="77C998FD" w14:textId="77777777" w:rsidR="00167ECF" w:rsidRPr="00010F62" w:rsidRDefault="00167ECF" w:rsidP="00167ECF">
      <w:pPr>
        <w:jc w:val="center"/>
        <w:rPr>
          <w:b/>
        </w:rPr>
      </w:pPr>
      <w:r w:rsidRPr="00010F62">
        <w:rPr>
          <w:b/>
        </w:rPr>
        <w:t>СОГЛАСИЕ</w:t>
      </w:r>
    </w:p>
    <w:p w14:paraId="0BFF202B" w14:textId="77777777" w:rsidR="00167ECF" w:rsidRPr="00010F62" w:rsidRDefault="00167ECF" w:rsidP="00167ECF">
      <w:pPr>
        <w:jc w:val="center"/>
      </w:pPr>
      <w:r w:rsidRPr="00010F62">
        <w:rPr>
          <w:b/>
        </w:rPr>
        <w:t>на обработку персональных данных</w:t>
      </w:r>
    </w:p>
    <w:p w14:paraId="5581C7A5" w14:textId="719D5B2D" w:rsidR="00167ECF" w:rsidRDefault="00167ECF" w:rsidP="00167ECF">
      <w:pPr>
        <w:jc w:val="both"/>
      </w:pPr>
      <w:r>
        <w:t xml:space="preserve">Смоленская область, _____________                                         </w:t>
      </w:r>
      <w:proofErr w:type="gramStart"/>
      <w:r>
        <w:t xml:space="preserve">   «</w:t>
      </w:r>
      <w:proofErr w:type="gramEnd"/>
      <w:r>
        <w:t>___» ____________ ______ г.</w:t>
      </w:r>
    </w:p>
    <w:p w14:paraId="6ED4DD5B" w14:textId="77777777" w:rsidR="00167ECF" w:rsidRDefault="00167ECF" w:rsidP="00167ECF">
      <w:pPr>
        <w:ind w:firstLine="708"/>
        <w:jc w:val="both"/>
        <w:rPr>
          <w:sz w:val="16"/>
          <w:szCs w:val="16"/>
        </w:rPr>
      </w:pPr>
      <w:r>
        <w:t>Я, ____________________________________________________________________________,</w:t>
      </w:r>
    </w:p>
    <w:p w14:paraId="773CD2C8" w14:textId="77777777" w:rsidR="00167ECF" w:rsidRDefault="00167ECF" w:rsidP="00167ECF">
      <w:pPr>
        <w:jc w:val="center"/>
      </w:pPr>
      <w:r>
        <w:rPr>
          <w:sz w:val="16"/>
          <w:szCs w:val="16"/>
        </w:rPr>
        <w:t>(Ф.И.О)</w:t>
      </w:r>
    </w:p>
    <w:p w14:paraId="736F440E" w14:textId="406FCF94" w:rsidR="00167ECF" w:rsidRDefault="00167ECF" w:rsidP="00167ECF">
      <w:pPr>
        <w:jc w:val="both"/>
        <w:rPr>
          <w:sz w:val="16"/>
          <w:szCs w:val="16"/>
        </w:rPr>
      </w:pPr>
      <w:r>
        <w:t xml:space="preserve">________________________________ </w:t>
      </w:r>
      <w:proofErr w:type="spellStart"/>
      <w:r>
        <w:t>серия_______№______выдан</w:t>
      </w:r>
      <w:proofErr w:type="spellEnd"/>
      <w:r>
        <w:t xml:space="preserve"> _____________________</w:t>
      </w:r>
    </w:p>
    <w:p w14:paraId="0E92C19A" w14:textId="77777777" w:rsidR="00167ECF" w:rsidRDefault="00167ECF" w:rsidP="00167ECF">
      <w:pPr>
        <w:jc w:val="both"/>
      </w:pPr>
      <w:r>
        <w:rPr>
          <w:sz w:val="16"/>
          <w:szCs w:val="16"/>
        </w:rPr>
        <w:t xml:space="preserve">            (вид документа, удостоверяющего </w:t>
      </w:r>
      <w:proofErr w:type="gramStart"/>
      <w:r>
        <w:rPr>
          <w:sz w:val="16"/>
          <w:szCs w:val="16"/>
        </w:rPr>
        <w:t xml:space="preserve">личность)   </w:t>
      </w:r>
      <w:proofErr w:type="gramEnd"/>
      <w:r>
        <w:rPr>
          <w:sz w:val="16"/>
          <w:szCs w:val="16"/>
        </w:rPr>
        <w:t xml:space="preserve">                                                                                                      (когда и кем выдан)</w:t>
      </w:r>
    </w:p>
    <w:p w14:paraId="2F19F5CE" w14:textId="75F94465" w:rsidR="00167ECF" w:rsidRDefault="00167ECF" w:rsidP="00167ECF">
      <w:pPr>
        <w:jc w:val="both"/>
      </w:pPr>
      <w:r>
        <w:t>______________________________________________________________________________,</w:t>
      </w:r>
    </w:p>
    <w:p w14:paraId="11F7B6E8" w14:textId="49438061" w:rsidR="00167ECF" w:rsidRDefault="00167ECF" w:rsidP="00167ECF">
      <w:pPr>
        <w:jc w:val="both"/>
      </w:pPr>
      <w:r>
        <w:t>проживающий(</w:t>
      </w:r>
      <w:proofErr w:type="spellStart"/>
      <w:r>
        <w:t>ая</w:t>
      </w:r>
      <w:proofErr w:type="spellEnd"/>
      <w:r>
        <w:t xml:space="preserve">) по </w:t>
      </w:r>
      <w:proofErr w:type="gramStart"/>
      <w:r>
        <w:t>адресу:_</w:t>
      </w:r>
      <w:proofErr w:type="gramEnd"/>
      <w:r>
        <w:t>___________________________________________________</w:t>
      </w:r>
    </w:p>
    <w:p w14:paraId="6730984D" w14:textId="14375738" w:rsidR="00167ECF" w:rsidRDefault="00167ECF" w:rsidP="00167ECF">
      <w:pPr>
        <w:jc w:val="both"/>
      </w:pPr>
      <w:r>
        <w:t>______________________________________________________________________________,</w:t>
      </w:r>
    </w:p>
    <w:p w14:paraId="4E4FC0C0" w14:textId="7067784C" w:rsidR="00167ECF" w:rsidRDefault="00167ECF" w:rsidP="00167ECF">
      <w:pPr>
        <w:jc w:val="both"/>
        <w:rPr>
          <w:i/>
          <w:u w:val="single"/>
        </w:rPr>
      </w:pPr>
      <w:r>
        <w:t xml:space="preserve">настоящим даю свое согласие на обработку </w:t>
      </w:r>
      <w:r>
        <w:rPr>
          <w:i/>
          <w:u w:val="single"/>
        </w:rPr>
        <w:t xml:space="preserve">конкурсной комиссией по отбору кандидатов на должность Главы муниципального образования                   </w:t>
      </w:r>
      <w:r w:rsidRPr="00F23725">
        <w:rPr>
          <w:i/>
          <w:u w:val="single"/>
        </w:rPr>
        <w:t xml:space="preserve"> </w:t>
      </w:r>
      <w:r w:rsidRPr="00B0090A">
        <w:t>_______________________</w:t>
      </w:r>
      <w:r w:rsidRPr="00F23725">
        <w:rPr>
          <w:i/>
          <w:u w:val="single"/>
        </w:rPr>
        <w:t xml:space="preserve">, </w:t>
      </w:r>
      <w:r>
        <w:rPr>
          <w:i/>
          <w:u w:val="single"/>
        </w:rPr>
        <w:t xml:space="preserve">                           </w:t>
      </w:r>
    </w:p>
    <w:p w14:paraId="64A26C7A" w14:textId="77777777" w:rsidR="00167ECF" w:rsidRPr="00A9346A" w:rsidRDefault="00167ECF" w:rsidP="00167ECF">
      <w:pPr>
        <w:jc w:val="both"/>
        <w:rPr>
          <w:sz w:val="16"/>
          <w:szCs w:val="16"/>
        </w:rPr>
      </w:pPr>
      <w:r>
        <w:rPr>
          <w:sz w:val="20"/>
          <w:szCs w:val="20"/>
        </w:rPr>
        <w:t xml:space="preserve">                                                                                                             </w:t>
      </w:r>
      <w:r w:rsidRPr="00A9346A">
        <w:rPr>
          <w:sz w:val="16"/>
          <w:szCs w:val="16"/>
        </w:rPr>
        <w:t xml:space="preserve">(наименование муниципального </w:t>
      </w:r>
      <w:r>
        <w:rPr>
          <w:sz w:val="16"/>
          <w:szCs w:val="16"/>
        </w:rPr>
        <w:t>округа</w:t>
      </w:r>
      <w:r w:rsidRPr="00A9346A">
        <w:rPr>
          <w:sz w:val="16"/>
          <w:szCs w:val="16"/>
        </w:rPr>
        <w:t>)</w:t>
      </w:r>
    </w:p>
    <w:p w14:paraId="46285F49" w14:textId="4AD87EE7" w:rsidR="00167ECF" w:rsidRPr="00B0090A" w:rsidRDefault="00167ECF" w:rsidP="00167ECF">
      <w:pPr>
        <w:jc w:val="both"/>
      </w:pPr>
      <w:r w:rsidRPr="00B0090A">
        <w:t>_____________________________________</w:t>
      </w:r>
      <w:r>
        <w:t>_________________________________________</w:t>
      </w:r>
    </w:p>
    <w:p w14:paraId="15DC3AA1" w14:textId="77777777" w:rsidR="00167ECF" w:rsidRPr="00A9346A" w:rsidRDefault="00167ECF" w:rsidP="00167ECF">
      <w:pPr>
        <w:jc w:val="both"/>
        <w:rPr>
          <w:sz w:val="16"/>
          <w:szCs w:val="16"/>
        </w:rPr>
      </w:pPr>
      <w:r w:rsidRPr="00A9346A">
        <w:rPr>
          <w:sz w:val="16"/>
          <w:szCs w:val="16"/>
        </w:rPr>
        <w:t xml:space="preserve">                                       </w:t>
      </w:r>
      <w:r>
        <w:rPr>
          <w:sz w:val="16"/>
          <w:szCs w:val="16"/>
        </w:rPr>
        <w:t xml:space="preserve">                                                              </w:t>
      </w:r>
      <w:r w:rsidRPr="00A9346A">
        <w:rPr>
          <w:sz w:val="16"/>
          <w:szCs w:val="16"/>
        </w:rPr>
        <w:t>(адрес конкурсной комиссии)</w:t>
      </w:r>
    </w:p>
    <w:p w14:paraId="3CC1F46D" w14:textId="6E893909" w:rsidR="00167ECF" w:rsidRDefault="00167ECF" w:rsidP="00167ECF">
      <w:pPr>
        <w:jc w:val="both"/>
      </w:pPr>
      <w:r>
        <w:rPr>
          <w:color w:val="000000"/>
          <w:sz w:val="22"/>
          <w:szCs w:val="22"/>
          <w:shd w:val="clear" w:color="auto" w:fill="FFFFFF"/>
        </w:rPr>
        <w:t xml:space="preserve"> </w:t>
      </w:r>
      <w:r>
        <w:t>моих персональных данных и подтверждаю, что, давая такое согласие, я действую своей волей и в своих интересах.</w:t>
      </w:r>
    </w:p>
    <w:p w14:paraId="3A384BB5" w14:textId="313F4BEF" w:rsidR="00167ECF" w:rsidRPr="00A9346A" w:rsidRDefault="00167ECF" w:rsidP="002D0753">
      <w:pPr>
        <w:ind w:firstLine="708"/>
        <w:jc w:val="both"/>
        <w:rPr>
          <w:sz w:val="16"/>
          <w:szCs w:val="16"/>
        </w:rPr>
      </w:pPr>
      <w:r>
        <w:t xml:space="preserve">Согласие дается мною для </w:t>
      </w:r>
      <w:proofErr w:type="gramStart"/>
      <w:r>
        <w:t>целей:</w:t>
      </w:r>
      <w:r>
        <w:rPr>
          <w:i/>
          <w:u w:val="single"/>
        </w:rPr>
        <w:t xml:space="preserve">   </w:t>
      </w:r>
      <w:proofErr w:type="gramEnd"/>
      <w:r>
        <w:rPr>
          <w:i/>
          <w:u w:val="single"/>
        </w:rPr>
        <w:t xml:space="preserve"> </w:t>
      </w:r>
      <w:r>
        <w:rPr>
          <w:i/>
          <w:spacing w:val="-4"/>
          <w:u w:val="single"/>
        </w:rPr>
        <w:t xml:space="preserve">соблюдения  законодательства   Российской   Федерации </w:t>
      </w:r>
      <w:r>
        <w:rPr>
          <w:i/>
          <w:u w:val="single"/>
        </w:rPr>
        <w:t xml:space="preserve">при участии в конкурсе по отбору кандидатов на должность </w:t>
      </w:r>
      <w:r>
        <w:rPr>
          <w:i/>
          <w:u w:val="single"/>
        </w:rPr>
        <w:br/>
        <w:t>Главы</w:t>
      </w:r>
      <w:r w:rsidR="002D0753">
        <w:rPr>
          <w:i/>
          <w:u w:val="single"/>
        </w:rPr>
        <w:t xml:space="preserve"> </w:t>
      </w:r>
      <w:r>
        <w:rPr>
          <w:i/>
          <w:u w:val="single"/>
        </w:rPr>
        <w:t>муниципального</w:t>
      </w:r>
      <w:r w:rsidR="002D0753">
        <w:rPr>
          <w:i/>
          <w:u w:val="single"/>
        </w:rPr>
        <w:t xml:space="preserve"> </w:t>
      </w:r>
      <w:proofErr w:type="spellStart"/>
      <w:r w:rsidR="002D0753">
        <w:rPr>
          <w:i/>
          <w:u w:val="single"/>
        </w:rPr>
        <w:t>обра</w:t>
      </w:r>
      <w:r>
        <w:rPr>
          <w:i/>
          <w:u w:val="single"/>
        </w:rPr>
        <w:t>зования</w:t>
      </w:r>
      <w:r w:rsidRPr="00AC4919">
        <w:t>_</w:t>
      </w:r>
      <w:r w:rsidR="002D0753">
        <w:rPr>
          <w:sz w:val="20"/>
          <w:szCs w:val="20"/>
        </w:rPr>
        <w:t>«Духовщинский</w:t>
      </w:r>
      <w:proofErr w:type="spellEnd"/>
      <w:r w:rsidR="002D0753">
        <w:rPr>
          <w:sz w:val="20"/>
          <w:szCs w:val="20"/>
        </w:rPr>
        <w:t xml:space="preserve"> муниципальный округ» Смоленской области</w:t>
      </w:r>
    </w:p>
    <w:p w14:paraId="1CBD28B6" w14:textId="10F79CAE" w:rsidR="00167ECF" w:rsidRDefault="00167ECF" w:rsidP="00167ECF">
      <w:pPr>
        <w:jc w:val="both"/>
        <w:rPr>
          <w:vertAlign w:val="superscript"/>
        </w:rPr>
      </w:pPr>
      <w:r>
        <w:rPr>
          <w:vertAlign w:val="superscript"/>
        </w:rPr>
        <w:t>_____________________________________________________________________________________________________________________</w:t>
      </w:r>
    </w:p>
    <w:p w14:paraId="1FCF8C4F" w14:textId="77777777" w:rsidR="00167ECF" w:rsidRDefault="00167ECF" w:rsidP="00167ECF">
      <w:pPr>
        <w:ind w:firstLine="708"/>
        <w:jc w:val="both"/>
        <w:rPr>
          <w:vertAlign w:val="superscript"/>
        </w:rPr>
      </w:pPr>
      <w:r>
        <w:rPr>
          <w:vertAlign w:val="superscript"/>
        </w:rPr>
        <w:t xml:space="preserve">                                                                (цель обработки персональных данных)</w:t>
      </w:r>
    </w:p>
    <w:p w14:paraId="78468365" w14:textId="4A6A6B45" w:rsidR="00167ECF" w:rsidRDefault="00167ECF" w:rsidP="00167ECF">
      <w:pPr>
        <w:jc w:val="both"/>
        <w:rPr>
          <w:i/>
          <w:u w:val="single"/>
        </w:rPr>
      </w:pPr>
      <w:r>
        <w:t xml:space="preserve">и распространяется на следующую информацию: </w:t>
      </w:r>
      <w:r>
        <w:rPr>
          <w:i/>
          <w:u w:val="single"/>
        </w:rPr>
        <w:t xml:space="preserve">фамилия, имя, отчество, год, месяц, дата и </w:t>
      </w:r>
    </w:p>
    <w:p w14:paraId="442BAB95" w14:textId="77777777" w:rsidR="00167ECF" w:rsidRDefault="00167ECF" w:rsidP="00167ECF">
      <w:pPr>
        <w:ind w:firstLine="708"/>
        <w:jc w:val="center"/>
        <w:rPr>
          <w:i/>
          <w:u w:val="single"/>
        </w:rPr>
      </w:pPr>
      <w:r>
        <w:rPr>
          <w:vertAlign w:val="superscript"/>
        </w:rPr>
        <w:t>(перечень персональных данных)</w:t>
      </w:r>
    </w:p>
    <w:p w14:paraId="5A625090" w14:textId="77777777" w:rsidR="00167ECF" w:rsidRPr="001F65BF" w:rsidRDefault="00167ECF" w:rsidP="00167ECF">
      <w:pPr>
        <w:jc w:val="both"/>
        <w:rPr>
          <w:i/>
          <w:u w:val="single"/>
        </w:rPr>
      </w:pPr>
      <w:r>
        <w:rPr>
          <w:i/>
          <w:u w:val="single"/>
        </w:rPr>
        <w:t xml:space="preserve">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w:t>
      </w:r>
      <w:r w:rsidRPr="008B431B">
        <w:rPr>
          <w:i/>
          <w:u w:val="single"/>
        </w:rPr>
        <w:t>(</w:t>
      </w:r>
      <w:r>
        <w:rPr>
          <w:i/>
          <w:u w:val="single"/>
        </w:rPr>
        <w:t>отца</w:t>
      </w:r>
      <w:r w:rsidRPr="008B431B">
        <w:rPr>
          <w:i/>
          <w:u w:val="single"/>
        </w:rPr>
        <w:t xml:space="preserve">, </w:t>
      </w:r>
      <w:r>
        <w:rPr>
          <w:i/>
          <w:u w:val="single"/>
        </w:rPr>
        <w:t>матери</w:t>
      </w:r>
      <w:r w:rsidRPr="008B431B">
        <w:rPr>
          <w:i/>
          <w:u w:val="single"/>
        </w:rPr>
        <w:t>, брать</w:t>
      </w:r>
      <w:r>
        <w:rPr>
          <w:i/>
          <w:u w:val="single"/>
        </w:rPr>
        <w:t>ев</w:t>
      </w:r>
      <w:r w:rsidRPr="008B431B">
        <w:rPr>
          <w:i/>
          <w:u w:val="single"/>
        </w:rPr>
        <w:t xml:space="preserve">, </w:t>
      </w:r>
      <w:r>
        <w:rPr>
          <w:i/>
          <w:u w:val="single"/>
        </w:rPr>
        <w:t>сестер</w:t>
      </w:r>
      <w:r w:rsidRPr="008B431B">
        <w:rPr>
          <w:i/>
          <w:u w:val="single"/>
        </w:rPr>
        <w:t xml:space="preserve"> и дет</w:t>
      </w:r>
      <w:r>
        <w:rPr>
          <w:i/>
          <w:u w:val="single"/>
        </w:rPr>
        <w:t>ей</w:t>
      </w:r>
      <w:r w:rsidRPr="008B431B">
        <w:rPr>
          <w:i/>
          <w:u w:val="single"/>
        </w:rPr>
        <w:t>)</w:t>
      </w:r>
      <w:r>
        <w:rPr>
          <w:i/>
          <w:u w:val="single"/>
        </w:rPr>
        <w:t xml:space="preserve">, а также </w:t>
      </w:r>
      <w:r w:rsidRPr="008B431B">
        <w:rPr>
          <w:i/>
          <w:u w:val="single"/>
        </w:rPr>
        <w:t>супруга (супруг</w:t>
      </w:r>
      <w:r>
        <w:rPr>
          <w:i/>
          <w:u w:val="single"/>
        </w:rPr>
        <w:t>и</w:t>
      </w:r>
      <w:r w:rsidRPr="008B431B">
        <w:rPr>
          <w:i/>
          <w:u w:val="single"/>
        </w:rPr>
        <w:t>),  в  том числе  бывш</w:t>
      </w:r>
      <w:r>
        <w:rPr>
          <w:i/>
          <w:u w:val="single"/>
        </w:rPr>
        <w:t>их</w:t>
      </w:r>
      <w:r w:rsidRPr="008B431B">
        <w:rPr>
          <w:i/>
          <w:u w:val="single"/>
        </w:rPr>
        <w:t>,  супруги</w:t>
      </w:r>
      <w:r>
        <w:rPr>
          <w:i/>
          <w:u w:val="single"/>
        </w:rPr>
        <w:t xml:space="preserve"> </w:t>
      </w:r>
      <w:r w:rsidRPr="008B431B">
        <w:rPr>
          <w:i/>
          <w:u w:val="single"/>
        </w:rPr>
        <w:t>братьев и сестер, брать</w:t>
      </w:r>
      <w:r>
        <w:rPr>
          <w:i/>
          <w:u w:val="single"/>
        </w:rPr>
        <w:t>ев</w:t>
      </w:r>
      <w:r w:rsidRPr="008B431B">
        <w:rPr>
          <w:i/>
          <w:u w:val="single"/>
        </w:rPr>
        <w:t xml:space="preserve"> и </w:t>
      </w:r>
      <w:r>
        <w:rPr>
          <w:i/>
          <w:u w:val="single"/>
        </w:rPr>
        <w:t>сестер</w:t>
      </w:r>
      <w:r w:rsidRPr="008B431B">
        <w:rPr>
          <w:i/>
          <w:u w:val="single"/>
        </w:rPr>
        <w:t xml:space="preserve"> супругов</w:t>
      </w:r>
      <w:r>
        <w:rPr>
          <w:i/>
          <w:u w:val="single"/>
        </w:rPr>
        <w:t>;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w:t>
      </w:r>
      <w:r w:rsidRPr="001F65BF">
        <w:rPr>
          <w:i/>
          <w:u w:val="single"/>
        </w:rPr>
        <w:t xml:space="preserve"> </w:t>
      </w:r>
      <w:r>
        <w:rPr>
          <w:i/>
          <w:u w:val="single"/>
        </w:rPr>
        <w:t>с</w:t>
      </w:r>
      <w:r w:rsidRPr="001F65BF">
        <w:rPr>
          <w:i/>
          <w:u w:val="single"/>
        </w:rPr>
        <w:t>траховой номер индивидуального лицевого счета</w:t>
      </w:r>
      <w:r>
        <w:rPr>
          <w:i/>
          <w:u w:val="single"/>
        </w:rPr>
        <w:t xml:space="preserve"> или номер страхового свидетельства обязательного пенсионного страхования; ИНН; доходы, имущество и обязательства имущественного характера.                                                                        </w:t>
      </w:r>
    </w:p>
    <w:p w14:paraId="08B99190" w14:textId="77777777" w:rsidR="00167ECF" w:rsidRPr="00846CC9" w:rsidRDefault="00167ECF" w:rsidP="00167ECF">
      <w:pPr>
        <w:autoSpaceDE w:val="0"/>
        <w:ind w:firstLine="708"/>
        <w:jc w:val="both"/>
        <w:rPr>
          <w:sz w:val="23"/>
          <w:szCs w:val="23"/>
        </w:rPr>
      </w:pPr>
      <w:r w:rsidRPr="00846CC9">
        <w:rPr>
          <w:rFonts w:eastAsia="TimesNewRomanPSMT"/>
          <w:sz w:val="23"/>
          <w:szCs w:val="23"/>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w:t>
      </w:r>
      <w:r w:rsidRPr="00846CC9">
        <w:rPr>
          <w:rFonts w:eastAsia="TimesNewRomanPSMT"/>
          <w:sz w:val="23"/>
          <w:szCs w:val="23"/>
        </w:rPr>
        <w:lastRenderedPageBreak/>
        <w:t>также осуществление любых иных действий с моими персональными данными с учетом федерального законодательства.</w:t>
      </w:r>
    </w:p>
    <w:p w14:paraId="5211EE58" w14:textId="77777777" w:rsidR="00167ECF" w:rsidRDefault="00167ECF" w:rsidP="00167ECF">
      <w:pPr>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14:paraId="10B54EE2" w14:textId="391A8A50" w:rsidR="00167ECF" w:rsidRPr="00AC043A" w:rsidRDefault="00167ECF" w:rsidP="002D0753">
      <w:pPr>
        <w:ind w:firstLine="708"/>
        <w:jc w:val="both"/>
        <w:rPr>
          <w:sz w:val="16"/>
          <w:szCs w:val="16"/>
        </w:rPr>
      </w:pPr>
      <w:r>
        <w:t xml:space="preserve">Данное согласие действует с «___» __________ ______ г.  до завершения конкурсных процедур по </w:t>
      </w:r>
      <w:r>
        <w:rPr>
          <w:i/>
          <w:u w:val="single"/>
        </w:rPr>
        <w:t>отбору кандидатов на должность Главы муниципального образования</w:t>
      </w:r>
      <w:r w:rsidR="002D0753">
        <w:rPr>
          <w:i/>
          <w:u w:val="single"/>
        </w:rPr>
        <w:t xml:space="preserve"> «Духовщинский муниципальный округ» Смоленской области</w:t>
      </w:r>
    </w:p>
    <w:p w14:paraId="169FE21C" w14:textId="77777777" w:rsidR="00167ECF" w:rsidRDefault="00167ECF" w:rsidP="00167ECF">
      <w:pPr>
        <w:jc w:val="center"/>
      </w:pPr>
      <w:r>
        <w:t>______________________________              _________________________________</w:t>
      </w:r>
    </w:p>
    <w:p w14:paraId="7E7CEFFF" w14:textId="60DFE2A9" w:rsidR="002D0753" w:rsidRDefault="00167ECF" w:rsidP="00952BB5">
      <w:pPr>
        <w:jc w:val="both"/>
        <w:rPr>
          <w:b/>
          <w:sz w:val="28"/>
          <w:szCs w:val="28"/>
        </w:rPr>
      </w:pPr>
      <w:r>
        <w:rPr>
          <w:sz w:val="16"/>
          <w:szCs w:val="16"/>
        </w:rPr>
        <w:t xml:space="preserve">                  (подпись лица, давшего согласие на обработку </w:t>
      </w:r>
      <w:proofErr w:type="spellStart"/>
      <w:proofErr w:type="gramStart"/>
      <w:r>
        <w:rPr>
          <w:sz w:val="16"/>
          <w:szCs w:val="16"/>
        </w:rPr>
        <w:t>ПДн</w:t>
      </w:r>
      <w:proofErr w:type="spellEnd"/>
      <w:r>
        <w:rPr>
          <w:sz w:val="16"/>
          <w:szCs w:val="16"/>
        </w:rPr>
        <w:t xml:space="preserve">)   </w:t>
      </w:r>
      <w:proofErr w:type="gramEnd"/>
      <w:r>
        <w:rPr>
          <w:sz w:val="16"/>
          <w:szCs w:val="16"/>
        </w:rPr>
        <w:t xml:space="preserve">                                     (расшифровка фамилии)</w:t>
      </w:r>
      <w:r w:rsidR="00952BB5">
        <w:rPr>
          <w:sz w:val="16"/>
          <w:szCs w:val="16"/>
        </w:rPr>
        <w:t xml:space="preserve"> </w:t>
      </w:r>
      <w:bookmarkStart w:id="0" w:name="_GoBack"/>
      <w:bookmarkEnd w:id="0"/>
    </w:p>
    <w:sectPr w:rsidR="002D0753" w:rsidSect="005D4B21">
      <w:headerReference w:type="default" r:id="rId7"/>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66C34" w14:textId="77777777" w:rsidR="008F0969" w:rsidRDefault="008F0969" w:rsidP="00CA6A17">
      <w:r>
        <w:separator/>
      </w:r>
    </w:p>
  </w:endnote>
  <w:endnote w:type="continuationSeparator" w:id="0">
    <w:p w14:paraId="28234A2C" w14:textId="77777777" w:rsidR="008F0969" w:rsidRDefault="008F0969" w:rsidP="00CA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82107" w14:textId="77777777" w:rsidR="008F0969" w:rsidRDefault="008F0969" w:rsidP="00CA6A17">
      <w:r>
        <w:separator/>
      </w:r>
    </w:p>
  </w:footnote>
  <w:footnote w:type="continuationSeparator" w:id="0">
    <w:p w14:paraId="31F595B4" w14:textId="77777777" w:rsidR="008F0969" w:rsidRDefault="008F0969" w:rsidP="00CA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77711"/>
      <w:docPartObj>
        <w:docPartGallery w:val="Page Numbers (Top of Page)"/>
        <w:docPartUnique/>
      </w:docPartObj>
    </w:sdtPr>
    <w:sdtEndPr/>
    <w:sdtContent>
      <w:p w14:paraId="704C9AFA" w14:textId="169F627D" w:rsidR="005D4B21" w:rsidRDefault="005D4B21">
        <w:pPr>
          <w:jc w:val="center"/>
        </w:pPr>
        <w:r>
          <w:fldChar w:fldCharType="begin"/>
        </w:r>
        <w:r>
          <w:instrText>PAGE   \* MERGEFORMAT</w:instrText>
        </w:r>
        <w:r>
          <w:fldChar w:fldCharType="separate"/>
        </w:r>
        <w:r w:rsidR="00952BB5">
          <w:rPr>
            <w:noProof/>
          </w:rPr>
          <w:t>2</w:t>
        </w:r>
        <w:r>
          <w:fldChar w:fldCharType="end"/>
        </w:r>
      </w:p>
    </w:sdtContent>
  </w:sdt>
  <w:p w14:paraId="5E8DCEDF" w14:textId="77777777" w:rsidR="00CA6A17" w:rsidRDefault="00CA6A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BA"/>
    <w:rsid w:val="00000648"/>
    <w:rsid w:val="00013B87"/>
    <w:rsid w:val="000277A7"/>
    <w:rsid w:val="000601C5"/>
    <w:rsid w:val="00093129"/>
    <w:rsid w:val="000A11DE"/>
    <w:rsid w:val="000A69AC"/>
    <w:rsid w:val="000C2D69"/>
    <w:rsid w:val="0011725F"/>
    <w:rsid w:val="00134A68"/>
    <w:rsid w:val="00167ECF"/>
    <w:rsid w:val="001A22BF"/>
    <w:rsid w:val="0021693E"/>
    <w:rsid w:val="00240A25"/>
    <w:rsid w:val="0024310B"/>
    <w:rsid w:val="002C439F"/>
    <w:rsid w:val="002C5DA7"/>
    <w:rsid w:val="002D0753"/>
    <w:rsid w:val="0030180B"/>
    <w:rsid w:val="00312837"/>
    <w:rsid w:val="003340B7"/>
    <w:rsid w:val="003379C3"/>
    <w:rsid w:val="0035693B"/>
    <w:rsid w:val="00394E91"/>
    <w:rsid w:val="003C18E8"/>
    <w:rsid w:val="003D29DB"/>
    <w:rsid w:val="003E2565"/>
    <w:rsid w:val="004160BF"/>
    <w:rsid w:val="00444D4C"/>
    <w:rsid w:val="00474D04"/>
    <w:rsid w:val="00493181"/>
    <w:rsid w:val="004938BA"/>
    <w:rsid w:val="004B05E8"/>
    <w:rsid w:val="005213EF"/>
    <w:rsid w:val="00533868"/>
    <w:rsid w:val="0057587A"/>
    <w:rsid w:val="0059172C"/>
    <w:rsid w:val="005C762F"/>
    <w:rsid w:val="005D4B21"/>
    <w:rsid w:val="0061312E"/>
    <w:rsid w:val="00623D50"/>
    <w:rsid w:val="00625B85"/>
    <w:rsid w:val="006850BA"/>
    <w:rsid w:val="00685864"/>
    <w:rsid w:val="006A45F8"/>
    <w:rsid w:val="00723D18"/>
    <w:rsid w:val="00732E67"/>
    <w:rsid w:val="00787BBA"/>
    <w:rsid w:val="0079266F"/>
    <w:rsid w:val="00827465"/>
    <w:rsid w:val="00874262"/>
    <w:rsid w:val="008A3165"/>
    <w:rsid w:val="008B1E18"/>
    <w:rsid w:val="008C0483"/>
    <w:rsid w:val="008C419B"/>
    <w:rsid w:val="008F0969"/>
    <w:rsid w:val="009339F1"/>
    <w:rsid w:val="00952BB5"/>
    <w:rsid w:val="00965845"/>
    <w:rsid w:val="009978FD"/>
    <w:rsid w:val="009B2A24"/>
    <w:rsid w:val="00A9772D"/>
    <w:rsid w:val="00AC44E9"/>
    <w:rsid w:val="00AE442A"/>
    <w:rsid w:val="00AE5A5D"/>
    <w:rsid w:val="00B05DD0"/>
    <w:rsid w:val="00B206AB"/>
    <w:rsid w:val="00B47E36"/>
    <w:rsid w:val="00B56744"/>
    <w:rsid w:val="00B83FD9"/>
    <w:rsid w:val="00BC5657"/>
    <w:rsid w:val="00C1172A"/>
    <w:rsid w:val="00C2183F"/>
    <w:rsid w:val="00C25818"/>
    <w:rsid w:val="00CA6A17"/>
    <w:rsid w:val="00CB70A3"/>
    <w:rsid w:val="00D248D2"/>
    <w:rsid w:val="00D65376"/>
    <w:rsid w:val="00D71934"/>
    <w:rsid w:val="00D833A7"/>
    <w:rsid w:val="00DB1EA6"/>
    <w:rsid w:val="00E375D6"/>
    <w:rsid w:val="00E42382"/>
    <w:rsid w:val="00E93665"/>
    <w:rsid w:val="00E970BD"/>
    <w:rsid w:val="00EA2CE4"/>
    <w:rsid w:val="00EB3254"/>
    <w:rsid w:val="00F0376E"/>
    <w:rsid w:val="00F125C2"/>
    <w:rsid w:val="00F260F7"/>
    <w:rsid w:val="00F40B8D"/>
    <w:rsid w:val="00F96933"/>
    <w:rsid w:val="00FB0E6F"/>
    <w:rsid w:val="00FC5BD5"/>
    <w:rsid w:val="00FE73D0"/>
    <w:rsid w:val="00FF26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ED00"/>
  <w15:docId w15:val="{5E88691C-247A-4B52-94B0-B1638AD5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4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7ECF"/>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167ECF"/>
    <w:pPr>
      <w:keepNext/>
      <w:widowControl w:val="0"/>
      <w:suppressAutoHyphens/>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ECF"/>
    <w:rPr>
      <w:rFonts w:ascii="Cambria" w:eastAsia="Times New Roman" w:hAnsi="Cambria" w:cs="Times New Roman"/>
      <w:b/>
      <w:bCs/>
      <w:kern w:val="32"/>
      <w:sz w:val="32"/>
      <w:szCs w:val="32"/>
      <w:lang w:eastAsia="ru-RU"/>
    </w:rPr>
  </w:style>
  <w:style w:type="paragraph" w:customStyle="1" w:styleId="ConsTitle">
    <w:name w:val="ConsTitle"/>
    <w:rsid w:val="002C439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Balloon Text"/>
    <w:basedOn w:val="a"/>
    <w:link w:val="a4"/>
    <w:unhideWhenUsed/>
    <w:rsid w:val="001A22BF"/>
    <w:rPr>
      <w:rFonts w:ascii="Tahoma" w:hAnsi="Tahoma" w:cs="Tahoma"/>
      <w:sz w:val="16"/>
      <w:szCs w:val="16"/>
    </w:rPr>
  </w:style>
  <w:style w:type="character" w:customStyle="1" w:styleId="a4">
    <w:name w:val="Текст выноски Знак"/>
    <w:basedOn w:val="a0"/>
    <w:link w:val="a3"/>
    <w:rsid w:val="001A22BF"/>
    <w:rPr>
      <w:rFonts w:ascii="Tahoma" w:eastAsia="Times New Roman" w:hAnsi="Tahoma" w:cs="Tahoma"/>
      <w:sz w:val="16"/>
      <w:szCs w:val="16"/>
      <w:lang w:eastAsia="ru-RU"/>
    </w:rPr>
  </w:style>
  <w:style w:type="paragraph" w:styleId="a5">
    <w:name w:val="List Paragraph"/>
    <w:basedOn w:val="a"/>
    <w:uiPriority w:val="34"/>
    <w:qFormat/>
    <w:rsid w:val="00DB1EA6"/>
    <w:pPr>
      <w:ind w:left="720"/>
      <w:contextualSpacing/>
    </w:pPr>
  </w:style>
  <w:style w:type="paragraph" w:customStyle="1" w:styleId="ConsNormal">
    <w:name w:val="ConsNormal"/>
    <w:rsid w:val="0049318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uiPriority w:val="99"/>
    <w:unhideWhenUsed/>
    <w:rsid w:val="00493181"/>
    <w:rPr>
      <w:color w:val="0000FF"/>
      <w:u w:val="single"/>
    </w:rPr>
  </w:style>
  <w:style w:type="paragraph" w:styleId="a7">
    <w:name w:val="header"/>
    <w:basedOn w:val="a"/>
    <w:link w:val="a8"/>
    <w:unhideWhenUsed/>
    <w:rsid w:val="00CA6A17"/>
    <w:pPr>
      <w:tabs>
        <w:tab w:val="center" w:pos="4677"/>
        <w:tab w:val="right" w:pos="9355"/>
      </w:tabs>
    </w:pPr>
  </w:style>
  <w:style w:type="character" w:customStyle="1" w:styleId="a8">
    <w:name w:val="Верхний колонтитул Знак"/>
    <w:basedOn w:val="a0"/>
    <w:link w:val="a7"/>
    <w:uiPriority w:val="99"/>
    <w:rsid w:val="00CA6A17"/>
    <w:rPr>
      <w:rFonts w:ascii="Times New Roman" w:eastAsia="Times New Roman" w:hAnsi="Times New Roman" w:cs="Times New Roman"/>
      <w:sz w:val="24"/>
      <w:szCs w:val="24"/>
      <w:lang w:eastAsia="ru-RU"/>
    </w:rPr>
  </w:style>
  <w:style w:type="paragraph" w:styleId="a9">
    <w:name w:val="footer"/>
    <w:basedOn w:val="a"/>
    <w:link w:val="aa"/>
    <w:unhideWhenUsed/>
    <w:rsid w:val="00CA6A17"/>
    <w:pPr>
      <w:tabs>
        <w:tab w:val="center" w:pos="4677"/>
        <w:tab w:val="right" w:pos="9355"/>
      </w:tabs>
    </w:pPr>
  </w:style>
  <w:style w:type="character" w:customStyle="1" w:styleId="aa">
    <w:name w:val="Нижний колонтитул Знак"/>
    <w:basedOn w:val="a0"/>
    <w:link w:val="a9"/>
    <w:rsid w:val="00CA6A17"/>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AE5A5D"/>
    <w:pPr>
      <w:ind w:firstLine="709"/>
      <w:jc w:val="both"/>
    </w:pPr>
    <w:rPr>
      <w:rFonts w:ascii="Arial" w:hAnsi="Arial"/>
    </w:rPr>
  </w:style>
  <w:style w:type="character" w:customStyle="1" w:styleId="ac">
    <w:name w:val="Основной текст с отступом Знак"/>
    <w:basedOn w:val="a0"/>
    <w:link w:val="ab"/>
    <w:semiHidden/>
    <w:rsid w:val="00AE5A5D"/>
    <w:rPr>
      <w:rFonts w:ascii="Arial" w:eastAsia="Times New Roman" w:hAnsi="Arial" w:cs="Times New Roman"/>
      <w:sz w:val="24"/>
      <w:szCs w:val="24"/>
      <w:lang w:eastAsia="ru-RU"/>
    </w:rPr>
  </w:style>
  <w:style w:type="character" w:customStyle="1" w:styleId="40">
    <w:name w:val="Заголовок 4 Знак"/>
    <w:basedOn w:val="a0"/>
    <w:link w:val="4"/>
    <w:semiHidden/>
    <w:rsid w:val="00167ECF"/>
    <w:rPr>
      <w:rFonts w:ascii="Calibri" w:eastAsia="Times New Roman" w:hAnsi="Calibri" w:cs="Times New Roman"/>
      <w:b/>
      <w:bCs/>
      <w:kern w:val="1"/>
      <w:sz w:val="28"/>
      <w:szCs w:val="28"/>
      <w:lang w:eastAsia="ru-RU"/>
    </w:rPr>
  </w:style>
  <w:style w:type="paragraph" w:customStyle="1" w:styleId="ConsPlusNormal">
    <w:name w:val="ConsPlusNormal"/>
    <w:rsid w:val="00167E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67EC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Содержимое таблицы"/>
    <w:basedOn w:val="a"/>
    <w:rsid w:val="00167ECF"/>
    <w:pPr>
      <w:widowControl w:val="0"/>
      <w:suppressLineNumbers/>
      <w:suppressAutoHyphens/>
    </w:pPr>
    <w:rPr>
      <w:rFonts w:eastAsia="Lucida Sans Unicode"/>
      <w:kern w:val="1"/>
    </w:rPr>
  </w:style>
  <w:style w:type="character" w:customStyle="1" w:styleId="WW8Num1z0">
    <w:name w:val="WW8Num1z0"/>
    <w:rsid w:val="00167ECF"/>
    <w:rPr>
      <w:rFonts w:ascii="Symbol" w:hAnsi="Symbol" w:cs="StarSymbol"/>
      <w:sz w:val="18"/>
      <w:szCs w:val="18"/>
    </w:rPr>
  </w:style>
  <w:style w:type="character" w:styleId="ae">
    <w:name w:val="page number"/>
    <w:basedOn w:val="a0"/>
    <w:rsid w:val="00167ECF"/>
  </w:style>
  <w:style w:type="character" w:customStyle="1" w:styleId="af">
    <w:name w:val="Текст сноски Знак"/>
    <w:basedOn w:val="a0"/>
    <w:link w:val="af0"/>
    <w:semiHidden/>
    <w:rsid w:val="00167ECF"/>
    <w:rPr>
      <w:rFonts w:ascii="Times New Roman" w:eastAsia="Lucida Sans Unicode" w:hAnsi="Times New Roman" w:cs="Times New Roman"/>
      <w:kern w:val="1"/>
      <w:sz w:val="20"/>
      <w:szCs w:val="20"/>
      <w:lang w:eastAsia="ru-RU"/>
    </w:rPr>
  </w:style>
  <w:style w:type="paragraph" w:styleId="af0">
    <w:name w:val="footnote text"/>
    <w:basedOn w:val="a"/>
    <w:link w:val="af"/>
    <w:semiHidden/>
    <w:rsid w:val="00167ECF"/>
    <w:pPr>
      <w:widowControl w:val="0"/>
      <w:suppressAutoHyphens/>
    </w:pPr>
    <w:rPr>
      <w:rFonts w:eastAsia="Lucida Sans Unicode"/>
      <w:kern w:val="1"/>
      <w:sz w:val="20"/>
      <w:szCs w:val="20"/>
    </w:rPr>
  </w:style>
  <w:style w:type="character" w:styleId="af1">
    <w:name w:val="footnote reference"/>
    <w:semiHidden/>
    <w:rsid w:val="00167ECF"/>
    <w:rPr>
      <w:vertAlign w:val="superscript"/>
    </w:rPr>
  </w:style>
  <w:style w:type="paragraph" w:styleId="af2">
    <w:name w:val="endnote text"/>
    <w:basedOn w:val="a"/>
    <w:link w:val="af3"/>
    <w:rsid w:val="00167ECF"/>
    <w:pPr>
      <w:widowControl w:val="0"/>
      <w:suppressAutoHyphens/>
    </w:pPr>
    <w:rPr>
      <w:rFonts w:eastAsia="Lucida Sans Unicode"/>
      <w:kern w:val="1"/>
      <w:sz w:val="20"/>
      <w:szCs w:val="20"/>
    </w:rPr>
  </w:style>
  <w:style w:type="character" w:customStyle="1" w:styleId="af3">
    <w:name w:val="Текст концевой сноски Знак"/>
    <w:basedOn w:val="a0"/>
    <w:link w:val="af2"/>
    <w:rsid w:val="00167ECF"/>
    <w:rPr>
      <w:rFonts w:ascii="Times New Roman" w:eastAsia="Lucida Sans Unicode" w:hAnsi="Times New Roman" w:cs="Times New Roman"/>
      <w:kern w:val="1"/>
      <w:sz w:val="20"/>
      <w:szCs w:val="20"/>
      <w:lang w:eastAsia="ru-RU"/>
    </w:rPr>
  </w:style>
  <w:style w:type="character" w:styleId="af4">
    <w:name w:val="endnote reference"/>
    <w:rsid w:val="00167ECF"/>
    <w:rPr>
      <w:vertAlign w:val="superscript"/>
    </w:rPr>
  </w:style>
  <w:style w:type="paragraph" w:customStyle="1" w:styleId="Standard">
    <w:name w:val="Standard"/>
    <w:rsid w:val="00167EC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f5">
    <w:name w:val="Strong"/>
    <w:uiPriority w:val="22"/>
    <w:qFormat/>
    <w:rsid w:val="00167ECF"/>
    <w:rPr>
      <w:b/>
      <w:bCs/>
    </w:rPr>
  </w:style>
  <w:style w:type="paragraph" w:customStyle="1" w:styleId="consplusnonformat">
    <w:name w:val="consplusnonformat"/>
    <w:basedOn w:val="a"/>
    <w:rsid w:val="00167ECF"/>
    <w:pPr>
      <w:suppressAutoHyphens/>
      <w:spacing w:before="280" w:after="280"/>
    </w:pPr>
    <w:rPr>
      <w:lang w:eastAsia="ar-SA"/>
    </w:rPr>
  </w:style>
  <w:style w:type="character" w:customStyle="1" w:styleId="apple-converted-space">
    <w:name w:val="apple-converted-space"/>
    <w:basedOn w:val="a0"/>
    <w:rsid w:val="00167ECF"/>
  </w:style>
  <w:style w:type="paragraph" w:customStyle="1" w:styleId="ConsPlusNonformat0">
    <w:name w:val="ConsPlusNonformat"/>
    <w:uiPriority w:val="99"/>
    <w:rsid w:val="00167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167EC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85568">
      <w:bodyDiv w:val="1"/>
      <w:marLeft w:val="0"/>
      <w:marRight w:val="0"/>
      <w:marTop w:val="0"/>
      <w:marBottom w:val="0"/>
      <w:divBdr>
        <w:top w:val="none" w:sz="0" w:space="0" w:color="auto"/>
        <w:left w:val="none" w:sz="0" w:space="0" w:color="auto"/>
        <w:bottom w:val="none" w:sz="0" w:space="0" w:color="auto"/>
        <w:right w:val="none" w:sz="0" w:space="0" w:color="auto"/>
      </w:divBdr>
    </w:div>
    <w:div w:id="1313177360">
      <w:bodyDiv w:val="1"/>
      <w:marLeft w:val="0"/>
      <w:marRight w:val="0"/>
      <w:marTop w:val="0"/>
      <w:marBottom w:val="0"/>
      <w:divBdr>
        <w:top w:val="none" w:sz="0" w:space="0" w:color="auto"/>
        <w:left w:val="none" w:sz="0" w:space="0" w:color="auto"/>
        <w:bottom w:val="none" w:sz="0" w:space="0" w:color="auto"/>
        <w:right w:val="none" w:sz="0" w:space="0" w:color="auto"/>
      </w:divBdr>
    </w:div>
    <w:div w:id="1442412440">
      <w:bodyDiv w:val="1"/>
      <w:marLeft w:val="0"/>
      <w:marRight w:val="0"/>
      <w:marTop w:val="0"/>
      <w:marBottom w:val="0"/>
      <w:divBdr>
        <w:top w:val="none" w:sz="0" w:space="0" w:color="auto"/>
        <w:left w:val="none" w:sz="0" w:space="0" w:color="auto"/>
        <w:bottom w:val="none" w:sz="0" w:space="0" w:color="auto"/>
        <w:right w:val="none" w:sz="0" w:space="0" w:color="auto"/>
      </w:divBdr>
    </w:div>
    <w:div w:id="21145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Lisovskaya_LM</dc:creator>
  <cp:lastModifiedBy>Нелли Валерьевна Котова</cp:lastModifiedBy>
  <cp:revision>4</cp:revision>
  <cp:lastPrinted>2024-10-28T12:01:00Z</cp:lastPrinted>
  <dcterms:created xsi:type="dcterms:W3CDTF">2024-12-17T07:31:00Z</dcterms:created>
  <dcterms:modified xsi:type="dcterms:W3CDTF">2024-12-17T07:35:00Z</dcterms:modified>
</cp:coreProperties>
</file>