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4C20" w14:textId="7A8E387E" w:rsidR="00167ECF" w:rsidRDefault="00167ECF" w:rsidP="00167EC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14:paraId="127182B1" w14:textId="05315686" w:rsidR="00167ECF" w:rsidRDefault="00167ECF" w:rsidP="00B035B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B035B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9128FF">
        <w:rPr>
          <w:rFonts w:ascii="Times New Roman" w:hAnsi="Times New Roman" w:cs="Times New Roman"/>
          <w:b w:val="0"/>
          <w:sz w:val="28"/>
          <w:szCs w:val="28"/>
        </w:rPr>
        <w:t>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иложение </w:t>
      </w:r>
      <w:r w:rsidRPr="0057307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7AF8097" w14:textId="1F6ED0D7" w:rsidR="00167ECF" w:rsidRDefault="00167ECF" w:rsidP="00167ECF">
      <w:pPr>
        <w:pStyle w:val="ConsPlusTitle"/>
        <w:ind w:left="4962" w:hanging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Pr="007B0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 порядке проведения конкурса по отбору кандидатов на должность Главы муниципального образования</w:t>
      </w:r>
      <w:r w:rsidR="002D0753">
        <w:rPr>
          <w:rFonts w:ascii="Times New Roman" w:hAnsi="Times New Roman" w:cs="Times New Roman"/>
          <w:b w:val="0"/>
          <w:sz w:val="28"/>
          <w:szCs w:val="28"/>
        </w:rPr>
        <w:t xml:space="preserve"> «Духовщинский муниципальный округ» Смоленской области</w:t>
      </w:r>
    </w:p>
    <w:p w14:paraId="240C8929" w14:textId="77777777" w:rsidR="00167ECF" w:rsidRDefault="00167ECF" w:rsidP="00167ECF">
      <w:pPr>
        <w:pStyle w:val="ConsPlusTitle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</w:p>
    <w:p w14:paraId="0FF6C157" w14:textId="77777777" w:rsidR="00167ECF" w:rsidRDefault="00167ECF" w:rsidP="00167ECF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863D91C" w14:textId="77777777" w:rsidR="00167ECF" w:rsidRDefault="00167ECF" w:rsidP="0016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14:paraId="5B5B8312" w14:textId="77777777" w:rsidR="002D0753" w:rsidRDefault="00167ECF" w:rsidP="002D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кандидатов </w:t>
      </w:r>
      <w:r w:rsidRPr="0081550B">
        <w:rPr>
          <w:b/>
          <w:sz w:val="28"/>
          <w:szCs w:val="28"/>
        </w:rPr>
        <w:t xml:space="preserve">на должность </w:t>
      </w:r>
    </w:p>
    <w:p w14:paraId="461FD1A7" w14:textId="77777777" w:rsidR="002D0753" w:rsidRDefault="00167ECF" w:rsidP="002D0753">
      <w:pPr>
        <w:jc w:val="center"/>
        <w:rPr>
          <w:b/>
          <w:sz w:val="28"/>
          <w:szCs w:val="28"/>
        </w:rPr>
      </w:pPr>
      <w:r w:rsidRPr="0081550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лавы муниципального образования</w:t>
      </w:r>
      <w:r w:rsidR="002D0753">
        <w:rPr>
          <w:b/>
          <w:sz w:val="28"/>
          <w:szCs w:val="28"/>
        </w:rPr>
        <w:t xml:space="preserve"> «Духовщинский муниципальный округ» Смоленской области </w:t>
      </w:r>
      <w:r>
        <w:rPr>
          <w:b/>
          <w:sz w:val="28"/>
          <w:szCs w:val="28"/>
        </w:rPr>
        <w:t xml:space="preserve">для участия в конкурсе </w:t>
      </w:r>
      <w:r w:rsidRPr="0081550B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14:paraId="5808E0A9" w14:textId="60C02387" w:rsidR="00167ECF" w:rsidRDefault="002D0753" w:rsidP="002D07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«Духовщинский муниципальный округ» Смоленской области</w:t>
      </w:r>
    </w:p>
    <w:tbl>
      <w:tblPr>
        <w:tblW w:w="1000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26"/>
        <w:gridCol w:w="2410"/>
        <w:gridCol w:w="2127"/>
      </w:tblGrid>
      <w:tr w:rsidR="00167ECF" w14:paraId="4212C575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A249" w14:textId="77777777" w:rsidR="00167ECF" w:rsidRDefault="00167ECF" w:rsidP="00FC78F6">
            <w:pPr>
              <w:jc w:val="center"/>
            </w:pPr>
            <w:r>
              <w:t>№</w:t>
            </w:r>
          </w:p>
          <w:p w14:paraId="7221C420" w14:textId="77777777" w:rsidR="00167ECF" w:rsidRDefault="00167ECF" w:rsidP="00FC78F6">
            <w:pPr>
              <w:jc w:val="center"/>
            </w:pPr>
            <w:r>
              <w:t>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843" w14:textId="77777777" w:rsidR="00167ECF" w:rsidRDefault="00167ECF" w:rsidP="00FC78F6">
            <w:pPr>
              <w:jc w:val="center"/>
            </w:pPr>
            <w:r>
              <w:t xml:space="preserve">ФИО кандидата, представившего заявление </w:t>
            </w:r>
          </w:p>
          <w:p w14:paraId="59D9E6E6" w14:textId="77777777" w:rsidR="00167ECF" w:rsidRDefault="00167ECF" w:rsidP="00FC78F6">
            <w:pPr>
              <w:jc w:val="center"/>
            </w:pPr>
            <w:r w:rsidRPr="003248EB">
              <w:t>в конкурсную комиссию по отбору кандидатов на должность Главы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BE71D" w14:textId="77777777" w:rsidR="00167ECF" w:rsidRDefault="00167ECF" w:rsidP="00FC78F6">
            <w:pPr>
              <w:jc w:val="center"/>
            </w:pPr>
            <w:r>
              <w:t>Дата</w:t>
            </w:r>
          </w:p>
          <w:p w14:paraId="075E0A0C" w14:textId="77777777" w:rsidR="00167ECF" w:rsidRDefault="00167ECF" w:rsidP="00FC78F6">
            <w:pPr>
              <w:jc w:val="center"/>
            </w:pPr>
            <w:r>
              <w:t xml:space="preserve">регистрации заявления </w:t>
            </w:r>
            <w:r w:rsidRPr="00E744B9">
              <w:t>кандидат</w:t>
            </w:r>
            <w:r>
              <w:t>а</w:t>
            </w:r>
            <w:r w:rsidRPr="00E744B9">
              <w:t xml:space="preserve"> на должность Главы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1EEA" w14:textId="77777777" w:rsidR="00167ECF" w:rsidRDefault="00167ECF" w:rsidP="00FC78F6">
            <w:pPr>
              <w:jc w:val="center"/>
            </w:pPr>
            <w:r>
              <w:t>Подпись уполномоченного лица, принявшего заявление</w:t>
            </w:r>
          </w:p>
        </w:tc>
      </w:tr>
      <w:tr w:rsidR="00167ECF" w14:paraId="69ECF01E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FA29" w14:textId="77777777" w:rsidR="00167ECF" w:rsidRDefault="00167ECF" w:rsidP="00FC7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CE0" w14:textId="77777777" w:rsidR="00167ECF" w:rsidRDefault="00167ECF" w:rsidP="00FC7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03905" w14:textId="77777777" w:rsidR="00167ECF" w:rsidRDefault="00167ECF" w:rsidP="00FC7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3EC6" w14:textId="77777777" w:rsidR="00167ECF" w:rsidRDefault="00167ECF" w:rsidP="00FC7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7ECF" w14:paraId="2BF415E9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A5F6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99E5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FC3A0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BE5F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2003921D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457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AEF0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27EB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5098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1105F389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3388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CFCF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30527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718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1B4F4F32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82EC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5B64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A0C5B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D0CE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4C78062D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FB45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5231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109E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700A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071C1625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BE52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1EAF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2A0C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B53E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1A236AF0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3E6A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5274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D2632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483F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634E9501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28B1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EE48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D3424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502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2B0E0165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2C37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68E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D0A1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8F6C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3AB5B4D3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4D64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D07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53E5F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7A7C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66402738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CAF5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FDB6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E764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AA9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1BC3E708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758C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4C68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715BC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B2FA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2D14A5FA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D8F3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C136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613C7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86FE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4BBE6D8B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2A49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EA6B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7D1A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CCA3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46CC87DE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4FA6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918F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DF743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96C9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6824E270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2A3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0CA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68BE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D511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1B1E82C8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C6D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06DD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D52C7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9E4B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ECF" w14:paraId="64083126" w14:textId="77777777" w:rsidTr="002D07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FCD5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70D7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8AC84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1793" w14:textId="77777777" w:rsidR="00167ECF" w:rsidRDefault="00167ECF" w:rsidP="00FC78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9527B56" w14:textId="77777777" w:rsidR="00167ECF" w:rsidRDefault="00167ECF" w:rsidP="00167ECF"/>
    <w:p w14:paraId="5C5267BC" w14:textId="77777777" w:rsidR="00167ECF" w:rsidRDefault="00167ECF" w:rsidP="00167ECF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1F1E93EF" w14:textId="09C50966" w:rsidR="00167ECF" w:rsidRDefault="00167ECF" w:rsidP="00B035BA">
      <w:pPr>
        <w:pStyle w:val="ConsPlusTitle"/>
        <w:ind w:left="4956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60F4F6D2" w14:textId="77777777" w:rsidR="00167ECF" w:rsidRPr="00167ECF" w:rsidRDefault="00167ECF" w:rsidP="00167ECF">
      <w:pPr>
        <w:ind w:firstLine="708"/>
        <w:rPr>
          <w:sz w:val="28"/>
          <w:szCs w:val="28"/>
        </w:rPr>
      </w:pPr>
    </w:p>
    <w:sectPr w:rsidR="00167ECF" w:rsidRPr="00167ECF" w:rsidSect="005D4B2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C34" w14:textId="77777777" w:rsidR="008F0969" w:rsidRDefault="008F0969" w:rsidP="00CA6A17">
      <w:r>
        <w:separator/>
      </w:r>
    </w:p>
  </w:endnote>
  <w:endnote w:type="continuationSeparator" w:id="0">
    <w:p w14:paraId="28234A2C" w14:textId="77777777" w:rsidR="008F0969" w:rsidRDefault="008F0969" w:rsidP="00C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107" w14:textId="77777777" w:rsidR="008F0969" w:rsidRDefault="008F0969" w:rsidP="00CA6A17">
      <w:r>
        <w:separator/>
      </w:r>
    </w:p>
  </w:footnote>
  <w:footnote w:type="continuationSeparator" w:id="0">
    <w:p w14:paraId="31F595B4" w14:textId="77777777" w:rsidR="008F0969" w:rsidRDefault="008F0969" w:rsidP="00CA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77711"/>
      <w:docPartObj>
        <w:docPartGallery w:val="Page Numbers (Top of Page)"/>
        <w:docPartUnique/>
      </w:docPartObj>
    </w:sdtPr>
    <w:sdtEndPr/>
    <w:sdtContent>
      <w:p w14:paraId="704C9AFA" w14:textId="169F627D" w:rsidR="005D4B21" w:rsidRDefault="005D4B2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BA">
          <w:rPr>
            <w:noProof/>
          </w:rPr>
          <w:t>2</w:t>
        </w:r>
        <w:r>
          <w:fldChar w:fldCharType="end"/>
        </w:r>
      </w:p>
    </w:sdtContent>
  </w:sdt>
  <w:p w14:paraId="5E8DCEDF" w14:textId="77777777" w:rsidR="00CA6A17" w:rsidRDefault="00CA6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00648"/>
    <w:rsid w:val="00013B87"/>
    <w:rsid w:val="000277A7"/>
    <w:rsid w:val="000601C5"/>
    <w:rsid w:val="00093129"/>
    <w:rsid w:val="000A11DE"/>
    <w:rsid w:val="000A69AC"/>
    <w:rsid w:val="000C2D69"/>
    <w:rsid w:val="0011725F"/>
    <w:rsid w:val="00134A68"/>
    <w:rsid w:val="00167ECF"/>
    <w:rsid w:val="001A22BF"/>
    <w:rsid w:val="0021693E"/>
    <w:rsid w:val="00240A25"/>
    <w:rsid w:val="0024310B"/>
    <w:rsid w:val="002C439F"/>
    <w:rsid w:val="002C5DA7"/>
    <w:rsid w:val="002D0753"/>
    <w:rsid w:val="0030180B"/>
    <w:rsid w:val="00312837"/>
    <w:rsid w:val="003340B7"/>
    <w:rsid w:val="003379C3"/>
    <w:rsid w:val="0035693B"/>
    <w:rsid w:val="00394E91"/>
    <w:rsid w:val="003C18E8"/>
    <w:rsid w:val="003D29DB"/>
    <w:rsid w:val="003E2565"/>
    <w:rsid w:val="004160BF"/>
    <w:rsid w:val="00444D4C"/>
    <w:rsid w:val="00474D04"/>
    <w:rsid w:val="00493181"/>
    <w:rsid w:val="004938BA"/>
    <w:rsid w:val="004B05E8"/>
    <w:rsid w:val="005213EF"/>
    <w:rsid w:val="00533868"/>
    <w:rsid w:val="0057587A"/>
    <w:rsid w:val="0059172C"/>
    <w:rsid w:val="005C762F"/>
    <w:rsid w:val="005D4B21"/>
    <w:rsid w:val="0061312E"/>
    <w:rsid w:val="00623D50"/>
    <w:rsid w:val="00625B85"/>
    <w:rsid w:val="006850BA"/>
    <w:rsid w:val="00685864"/>
    <w:rsid w:val="006A45F8"/>
    <w:rsid w:val="00723D18"/>
    <w:rsid w:val="00732E67"/>
    <w:rsid w:val="00787BBA"/>
    <w:rsid w:val="0079266F"/>
    <w:rsid w:val="00827465"/>
    <w:rsid w:val="00874262"/>
    <w:rsid w:val="008A3165"/>
    <w:rsid w:val="008B1E18"/>
    <w:rsid w:val="008C0483"/>
    <w:rsid w:val="008C419B"/>
    <w:rsid w:val="008F0969"/>
    <w:rsid w:val="009339F1"/>
    <w:rsid w:val="00965845"/>
    <w:rsid w:val="009978FD"/>
    <w:rsid w:val="009B2A24"/>
    <w:rsid w:val="00A9772D"/>
    <w:rsid w:val="00AC44E9"/>
    <w:rsid w:val="00AE442A"/>
    <w:rsid w:val="00AE5A5D"/>
    <w:rsid w:val="00B035BA"/>
    <w:rsid w:val="00B05DD0"/>
    <w:rsid w:val="00B206AB"/>
    <w:rsid w:val="00B47E36"/>
    <w:rsid w:val="00B56744"/>
    <w:rsid w:val="00B83FD9"/>
    <w:rsid w:val="00BC5657"/>
    <w:rsid w:val="00C1172A"/>
    <w:rsid w:val="00C2183F"/>
    <w:rsid w:val="00C25818"/>
    <w:rsid w:val="00CA6A17"/>
    <w:rsid w:val="00CB70A3"/>
    <w:rsid w:val="00D248D2"/>
    <w:rsid w:val="00D65376"/>
    <w:rsid w:val="00D71934"/>
    <w:rsid w:val="00D833A7"/>
    <w:rsid w:val="00DB1EA6"/>
    <w:rsid w:val="00E375D6"/>
    <w:rsid w:val="00E42382"/>
    <w:rsid w:val="00E93665"/>
    <w:rsid w:val="00E970BD"/>
    <w:rsid w:val="00EA2CE4"/>
    <w:rsid w:val="00EB3254"/>
    <w:rsid w:val="00F0376E"/>
    <w:rsid w:val="00F125C2"/>
    <w:rsid w:val="00F260F7"/>
    <w:rsid w:val="00F40B8D"/>
    <w:rsid w:val="00F96933"/>
    <w:rsid w:val="00FB0E6F"/>
    <w:rsid w:val="00FC5BD5"/>
    <w:rsid w:val="00FE73D0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ED00"/>
  <w15:docId w15:val="{5E88691C-247A-4B52-94B0-B1638AD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7EC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E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customStyle="1" w:styleId="ConsNormal">
    <w:name w:val="ConsNormal"/>
    <w:rsid w:val="004931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493181"/>
    <w:rPr>
      <w:color w:val="0000FF"/>
      <w:u w:val="single"/>
    </w:rPr>
  </w:style>
  <w:style w:type="paragraph" w:styleId="a7">
    <w:name w:val="header"/>
    <w:basedOn w:val="a"/>
    <w:link w:val="a8"/>
    <w:unhideWhenUsed/>
    <w:rsid w:val="00CA6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A6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E5A5D"/>
    <w:pPr>
      <w:ind w:firstLine="709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semiHidden/>
    <w:rsid w:val="00AE5A5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7ECF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paragraph" w:customStyle="1" w:styleId="ConsPlusNormal">
    <w:name w:val="ConsPlusNormal"/>
    <w:rsid w:val="00167E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E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167EC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WW8Num1z0">
    <w:name w:val="WW8Num1z0"/>
    <w:rsid w:val="00167ECF"/>
    <w:rPr>
      <w:rFonts w:ascii="Symbol" w:hAnsi="Symbol" w:cs="StarSymbol"/>
      <w:sz w:val="18"/>
      <w:szCs w:val="18"/>
    </w:rPr>
  </w:style>
  <w:style w:type="character" w:styleId="ae">
    <w:name w:val="page number"/>
    <w:basedOn w:val="a0"/>
    <w:rsid w:val="00167ECF"/>
  </w:style>
  <w:style w:type="character" w:customStyle="1" w:styleId="af">
    <w:name w:val="Текст сноски Знак"/>
    <w:basedOn w:val="a0"/>
    <w:link w:val="af0"/>
    <w:semiHidden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styleId="af1">
    <w:name w:val="footnote reference"/>
    <w:semiHidden/>
    <w:rsid w:val="00167ECF"/>
    <w:rPr>
      <w:vertAlign w:val="superscript"/>
    </w:rPr>
  </w:style>
  <w:style w:type="paragraph" w:styleId="af2">
    <w:name w:val="endnote text"/>
    <w:basedOn w:val="a"/>
    <w:link w:val="af3"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character" w:styleId="af4">
    <w:name w:val="endnote reference"/>
    <w:rsid w:val="00167ECF"/>
    <w:rPr>
      <w:vertAlign w:val="superscript"/>
    </w:rPr>
  </w:style>
  <w:style w:type="paragraph" w:customStyle="1" w:styleId="Standard">
    <w:name w:val="Standard"/>
    <w:rsid w:val="00167E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5">
    <w:name w:val="Strong"/>
    <w:uiPriority w:val="22"/>
    <w:qFormat/>
    <w:rsid w:val="00167ECF"/>
    <w:rPr>
      <w:b/>
      <w:bCs/>
    </w:rPr>
  </w:style>
  <w:style w:type="paragraph" w:customStyle="1" w:styleId="consplusnonformat">
    <w:name w:val="consplusnonformat"/>
    <w:basedOn w:val="a"/>
    <w:rsid w:val="00167ECF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167ECF"/>
  </w:style>
  <w:style w:type="paragraph" w:customStyle="1" w:styleId="ConsPlusNonformat0">
    <w:name w:val="ConsPlusNonformat"/>
    <w:uiPriority w:val="99"/>
    <w:rsid w:val="0016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6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Нелли Валерьевна Котова</cp:lastModifiedBy>
  <cp:revision>4</cp:revision>
  <cp:lastPrinted>2024-10-28T12:01:00Z</cp:lastPrinted>
  <dcterms:created xsi:type="dcterms:W3CDTF">2024-12-17T07:31:00Z</dcterms:created>
  <dcterms:modified xsi:type="dcterms:W3CDTF">2024-12-17T07:37:00Z</dcterms:modified>
</cp:coreProperties>
</file>