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8F05" w14:textId="61A1248A" w:rsidR="00167ECF" w:rsidRDefault="00B04DD2" w:rsidP="00B04D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167ECF" w:rsidRPr="009128FF">
        <w:rPr>
          <w:rFonts w:ascii="Times New Roman" w:hAnsi="Times New Roman" w:cs="Times New Roman"/>
          <w:b w:val="0"/>
          <w:sz w:val="28"/>
          <w:szCs w:val="28"/>
        </w:rPr>
        <w:t>Пр</w:t>
      </w:r>
      <w:r w:rsidR="00167ECF">
        <w:rPr>
          <w:rFonts w:ascii="Times New Roman" w:hAnsi="Times New Roman" w:cs="Times New Roman"/>
          <w:b w:val="0"/>
          <w:sz w:val="28"/>
          <w:szCs w:val="28"/>
        </w:rPr>
        <w:t xml:space="preserve">иложение  </w:t>
      </w:r>
      <w:r w:rsidR="00167ECF" w:rsidRPr="0057307C">
        <w:rPr>
          <w:rFonts w:ascii="Times New Roman" w:hAnsi="Times New Roman" w:cs="Times New Roman"/>
          <w:b w:val="0"/>
          <w:sz w:val="28"/>
          <w:szCs w:val="28"/>
        </w:rPr>
        <w:t>7</w:t>
      </w:r>
    </w:p>
    <w:p w14:paraId="3ACCE9DA" w14:textId="21096AD6" w:rsidR="00167ECF" w:rsidRPr="00EA2CE4" w:rsidRDefault="00167ECF" w:rsidP="00EA2CE4">
      <w:pPr>
        <w:pStyle w:val="ConsPlusTitle"/>
        <w:ind w:left="496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 о порядке проведения конкурса по отбору кандидатов на должность Главы муниципального образования</w:t>
      </w:r>
      <w:r w:rsidR="00EA2C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CE4" w:rsidRPr="00EA2CE4">
        <w:rPr>
          <w:rFonts w:ascii="Times New Roman" w:hAnsi="Times New Roman" w:cs="Times New Roman"/>
          <w:b w:val="0"/>
          <w:bCs w:val="0"/>
          <w:sz w:val="28"/>
          <w:szCs w:val="28"/>
        </w:rPr>
        <w:t>«Духовщинский муниципальный округ» Смоленской области</w:t>
      </w:r>
    </w:p>
    <w:p w14:paraId="623410DB" w14:textId="77777777" w:rsidR="00167ECF" w:rsidRDefault="00167ECF" w:rsidP="00167ECF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2779866" w14:textId="77777777" w:rsidR="00167ECF" w:rsidRDefault="00167ECF" w:rsidP="00167ECF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14:paraId="411E37AD" w14:textId="16DEB61D" w:rsidR="00167ECF" w:rsidRPr="00217EED" w:rsidRDefault="00167ECF" w:rsidP="00167ECF">
      <w:pPr>
        <w:ind w:left="524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___________________________________________________________</w:t>
      </w:r>
    </w:p>
    <w:p w14:paraId="3F4AD1A6" w14:textId="3F752221" w:rsidR="00167ECF" w:rsidRPr="00781887" w:rsidRDefault="00167ECF" w:rsidP="00167ECF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459AA11" w14:textId="77777777" w:rsidR="00167ECF" w:rsidRPr="007C76A3" w:rsidRDefault="00167ECF" w:rsidP="00167ECF">
      <w:pPr>
        <w:ind w:left="5103"/>
        <w:jc w:val="center"/>
      </w:pPr>
      <w:r w:rsidRPr="007C76A3">
        <w:t>ФИО кандидата</w:t>
      </w:r>
    </w:p>
    <w:p w14:paraId="6EDE2311" w14:textId="77777777" w:rsidR="00167ECF" w:rsidRDefault="00167ECF" w:rsidP="00167ECF">
      <w:pPr>
        <w:jc w:val="right"/>
        <w:rPr>
          <w:sz w:val="28"/>
          <w:szCs w:val="28"/>
        </w:rPr>
      </w:pPr>
    </w:p>
    <w:p w14:paraId="5AF43BA9" w14:textId="77777777" w:rsidR="00167ECF" w:rsidRDefault="00167ECF" w:rsidP="00167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558472A8" w14:textId="61EC6017" w:rsidR="00EA2CE4" w:rsidRDefault="00167ECF" w:rsidP="00167ECF">
      <w:pPr>
        <w:jc w:val="center"/>
        <w:rPr>
          <w:b/>
          <w:sz w:val="28"/>
          <w:szCs w:val="28"/>
        </w:rPr>
      </w:pPr>
      <w:r w:rsidRPr="00F637D9">
        <w:rPr>
          <w:b/>
          <w:bCs/>
          <w:sz w:val="28"/>
          <w:szCs w:val="28"/>
        </w:rPr>
        <w:t xml:space="preserve">о регистрации заявления </w:t>
      </w:r>
      <w:r w:rsidRPr="00F637D9">
        <w:rPr>
          <w:b/>
          <w:sz w:val="28"/>
          <w:szCs w:val="28"/>
        </w:rPr>
        <w:t>кандидата на должность Главы муниципального образования</w:t>
      </w:r>
      <w:r w:rsidR="00EA2CE4">
        <w:rPr>
          <w:b/>
          <w:sz w:val="28"/>
          <w:szCs w:val="28"/>
        </w:rPr>
        <w:t xml:space="preserve"> </w:t>
      </w:r>
      <w:r w:rsidR="00EA2CE4" w:rsidRPr="00EA2CE4">
        <w:rPr>
          <w:b/>
          <w:bCs/>
          <w:sz w:val="28"/>
          <w:szCs w:val="28"/>
        </w:rPr>
        <w:t>«Духовщинский муниципальный округ» Смоленской области</w:t>
      </w:r>
      <w:r w:rsidR="00EA2CE4">
        <w:rPr>
          <w:b/>
          <w:bCs/>
          <w:sz w:val="28"/>
          <w:szCs w:val="28"/>
        </w:rPr>
        <w:t xml:space="preserve"> </w:t>
      </w:r>
      <w:r w:rsidRPr="00F637D9">
        <w:rPr>
          <w:b/>
          <w:bCs/>
          <w:sz w:val="28"/>
          <w:szCs w:val="28"/>
        </w:rPr>
        <w:t>в реестре</w:t>
      </w:r>
      <w:r>
        <w:rPr>
          <w:b/>
          <w:bCs/>
          <w:color w:val="9BBB59"/>
          <w:sz w:val="28"/>
          <w:szCs w:val="28"/>
        </w:rPr>
        <w:t xml:space="preserve"> </w:t>
      </w:r>
      <w:r w:rsidRPr="003D1AA1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 xml:space="preserve">заявлений кандидатов </w:t>
      </w:r>
    </w:p>
    <w:p w14:paraId="36F61049" w14:textId="5C9A5564" w:rsidR="00167ECF" w:rsidRDefault="00167ECF" w:rsidP="00EA2CE4">
      <w:pPr>
        <w:jc w:val="center"/>
        <w:rPr>
          <w:b/>
          <w:bCs/>
          <w:sz w:val="28"/>
          <w:szCs w:val="28"/>
        </w:rPr>
      </w:pPr>
      <w:r w:rsidRPr="0081550B">
        <w:rPr>
          <w:b/>
          <w:sz w:val="28"/>
          <w:szCs w:val="28"/>
        </w:rPr>
        <w:t>на должность Г</w:t>
      </w:r>
      <w:r>
        <w:rPr>
          <w:b/>
          <w:sz w:val="28"/>
          <w:szCs w:val="28"/>
        </w:rPr>
        <w:t>лавы муниципального образования</w:t>
      </w:r>
      <w:r w:rsidR="00EA2CE4">
        <w:rPr>
          <w:b/>
          <w:sz w:val="28"/>
          <w:szCs w:val="28"/>
        </w:rPr>
        <w:t xml:space="preserve"> </w:t>
      </w:r>
      <w:r w:rsidR="00EA2CE4" w:rsidRPr="00EA2CE4">
        <w:rPr>
          <w:b/>
          <w:bCs/>
          <w:sz w:val="28"/>
          <w:szCs w:val="28"/>
        </w:rPr>
        <w:t>«Духовщинский муниципальный округ» Смоленской области</w:t>
      </w:r>
      <w:r w:rsidR="00EA2CE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участия в конкурсе </w:t>
      </w:r>
      <w:r w:rsidRPr="0081550B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  <w:r w:rsidR="00EA2CE4" w:rsidRPr="00EA2CE4">
        <w:rPr>
          <w:b/>
          <w:bCs/>
          <w:sz w:val="28"/>
          <w:szCs w:val="28"/>
        </w:rPr>
        <w:t>«Духовщинский муниципальный округ» Смоленской области</w:t>
      </w:r>
    </w:p>
    <w:p w14:paraId="27CABFA3" w14:textId="77777777" w:rsidR="00EA2CE4" w:rsidRDefault="00EA2CE4" w:rsidP="00EA2CE4">
      <w:pPr>
        <w:jc w:val="center"/>
        <w:rPr>
          <w:b/>
          <w:bCs/>
          <w:sz w:val="28"/>
          <w:szCs w:val="28"/>
        </w:rPr>
      </w:pPr>
    </w:p>
    <w:p w14:paraId="18DB8741" w14:textId="6D712692" w:rsidR="00167ECF" w:rsidRPr="002D25B6" w:rsidRDefault="00167ECF" w:rsidP="00167ECF">
      <w:pPr>
        <w:ind w:firstLine="709"/>
        <w:jc w:val="both"/>
        <w:rPr>
          <w:sz w:val="28"/>
          <w:szCs w:val="28"/>
        </w:rPr>
      </w:pPr>
      <w:r w:rsidRPr="002D25B6">
        <w:rPr>
          <w:sz w:val="28"/>
          <w:szCs w:val="28"/>
        </w:rPr>
        <w:t>Уведомляю Вас, что</w:t>
      </w:r>
      <w:r>
        <w:rPr>
          <w:sz w:val="28"/>
          <w:szCs w:val="28"/>
        </w:rPr>
        <w:t xml:space="preserve"> </w:t>
      </w:r>
      <w:r w:rsidRPr="00F04457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F0445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F04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 года </w:t>
      </w:r>
      <w:r w:rsidRPr="002D25B6">
        <w:rPr>
          <w:sz w:val="28"/>
          <w:szCs w:val="28"/>
        </w:rPr>
        <w:t xml:space="preserve">Ваше заявление зарегистрировано в реестре регистрации заявлений кандидатов, на должность Главы муниципального образования___________________________________    </w:t>
      </w:r>
    </w:p>
    <w:p w14:paraId="38E08E13" w14:textId="77777777" w:rsidR="00167ECF" w:rsidRPr="002D25B6" w:rsidRDefault="00167ECF" w:rsidP="00167ECF">
      <w:pPr>
        <w:jc w:val="both"/>
        <w:rPr>
          <w:sz w:val="28"/>
          <w:szCs w:val="28"/>
        </w:rPr>
      </w:pPr>
      <w:r w:rsidRPr="002D25B6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2D25B6">
        <w:rPr>
          <w:sz w:val="20"/>
          <w:szCs w:val="20"/>
        </w:rPr>
        <w:t xml:space="preserve">   (наименование муниципального </w:t>
      </w:r>
      <w:r>
        <w:rPr>
          <w:sz w:val="20"/>
          <w:szCs w:val="20"/>
        </w:rPr>
        <w:t>округа</w:t>
      </w:r>
      <w:r w:rsidRPr="002D25B6">
        <w:rPr>
          <w:sz w:val="20"/>
          <w:szCs w:val="20"/>
        </w:rPr>
        <w:t>)</w:t>
      </w:r>
    </w:p>
    <w:p w14:paraId="19B730FE" w14:textId="677B333E" w:rsidR="00167ECF" w:rsidRPr="00F637D9" w:rsidRDefault="00167ECF" w:rsidP="00167ECF">
      <w:pPr>
        <w:jc w:val="both"/>
        <w:rPr>
          <w:sz w:val="28"/>
          <w:szCs w:val="28"/>
        </w:rPr>
      </w:pPr>
      <w:r w:rsidRPr="002D25B6">
        <w:rPr>
          <w:sz w:val="28"/>
          <w:szCs w:val="28"/>
        </w:rPr>
        <w:t>для участия в конкурсе по отбору кандидатов на должность Главы муниципального</w:t>
      </w:r>
      <w:r w:rsidRPr="00F637D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F637D9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 xml:space="preserve">_______________  </w:t>
      </w:r>
    </w:p>
    <w:p w14:paraId="23DF3BB2" w14:textId="29941227" w:rsidR="00167ECF" w:rsidRPr="00F637D9" w:rsidRDefault="00167ECF" w:rsidP="00167ECF">
      <w:pPr>
        <w:ind w:firstLine="720"/>
        <w:jc w:val="both"/>
        <w:rPr>
          <w:sz w:val="28"/>
          <w:szCs w:val="28"/>
        </w:rPr>
      </w:pPr>
      <w:r w:rsidRPr="00F637D9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</w:t>
      </w:r>
      <w:r w:rsidR="00EA2CE4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</w:t>
      </w:r>
      <w:r w:rsidRPr="00F637D9">
        <w:rPr>
          <w:sz w:val="20"/>
          <w:szCs w:val="20"/>
        </w:rPr>
        <w:t xml:space="preserve"> (наименование муниципального </w:t>
      </w:r>
      <w:r>
        <w:rPr>
          <w:sz w:val="20"/>
          <w:szCs w:val="20"/>
        </w:rPr>
        <w:t>округа</w:t>
      </w:r>
      <w:r w:rsidRPr="00F637D9">
        <w:rPr>
          <w:sz w:val="20"/>
          <w:szCs w:val="20"/>
        </w:rPr>
        <w:t>)</w:t>
      </w:r>
    </w:p>
    <w:p w14:paraId="4601D0B7" w14:textId="77777777" w:rsidR="00167ECF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присвоением порядкового регистрационного номера ____.</w:t>
      </w:r>
    </w:p>
    <w:p w14:paraId="4EB0C709" w14:textId="77777777" w:rsidR="00167ECF" w:rsidRDefault="00167ECF" w:rsidP="00167ECF">
      <w:pPr>
        <w:jc w:val="both"/>
        <w:rPr>
          <w:sz w:val="28"/>
          <w:szCs w:val="28"/>
        </w:rPr>
      </w:pPr>
    </w:p>
    <w:p w14:paraId="6ED073D7" w14:textId="77777777" w:rsidR="00167ECF" w:rsidRDefault="00167ECF" w:rsidP="00167ECF">
      <w:pPr>
        <w:jc w:val="both"/>
        <w:rPr>
          <w:sz w:val="28"/>
          <w:szCs w:val="28"/>
        </w:rPr>
      </w:pPr>
    </w:p>
    <w:p w14:paraId="4DF8FB90" w14:textId="77777777" w:rsidR="00167ECF" w:rsidRDefault="00167ECF" w:rsidP="00167ECF">
      <w:pPr>
        <w:jc w:val="both"/>
        <w:rPr>
          <w:sz w:val="28"/>
          <w:szCs w:val="28"/>
        </w:rPr>
      </w:pPr>
    </w:p>
    <w:p w14:paraId="63D791E9" w14:textId="233A5F83" w:rsidR="00167ECF" w:rsidRPr="002A5DD1" w:rsidRDefault="00167ECF" w:rsidP="00167ECF">
      <w:pPr>
        <w:jc w:val="both"/>
        <w:rPr>
          <w:sz w:val="28"/>
          <w:szCs w:val="28"/>
        </w:rPr>
      </w:pPr>
      <w:r w:rsidRPr="0022242C">
        <w:rPr>
          <w:sz w:val="28"/>
          <w:szCs w:val="28"/>
        </w:rPr>
        <w:t xml:space="preserve">Уполномоченное лицо, принявшее заявление </w:t>
      </w:r>
      <w:r w:rsidRPr="002A5DD1">
        <w:rPr>
          <w:sz w:val="28"/>
          <w:szCs w:val="28"/>
        </w:rPr>
        <w:t>______ ______________</w:t>
      </w:r>
      <w:r>
        <w:rPr>
          <w:sz w:val="28"/>
          <w:szCs w:val="28"/>
        </w:rPr>
        <w:t>_______</w:t>
      </w:r>
    </w:p>
    <w:p w14:paraId="6005863D" w14:textId="6EDF6081" w:rsidR="00167ECF" w:rsidRDefault="00167ECF" w:rsidP="00167ECF">
      <w:pPr>
        <w:pStyle w:val="ConsPlusTitle"/>
      </w:pPr>
      <w:r>
        <w:t xml:space="preserve">                                                                                                    </w:t>
      </w:r>
      <w:r w:rsidRPr="000F130C">
        <w:rPr>
          <w:rFonts w:ascii="Times New Roman" w:hAnsi="Times New Roman" w:cs="Times New Roman"/>
          <w:b w:val="0"/>
        </w:rPr>
        <w:t xml:space="preserve">подпись          </w:t>
      </w:r>
      <w:r>
        <w:rPr>
          <w:rFonts w:ascii="Times New Roman" w:hAnsi="Times New Roman" w:cs="Times New Roman"/>
          <w:b w:val="0"/>
        </w:rPr>
        <w:t xml:space="preserve">  </w:t>
      </w:r>
      <w:r w:rsidRPr="000F130C">
        <w:rPr>
          <w:rFonts w:ascii="Times New Roman" w:hAnsi="Times New Roman" w:cs="Times New Roman"/>
          <w:b w:val="0"/>
        </w:rPr>
        <w:t xml:space="preserve">   </w:t>
      </w:r>
      <w:r w:rsidRPr="006A5C69">
        <w:rPr>
          <w:rFonts w:ascii="Times New Roman" w:hAnsi="Times New Roman" w:cs="Times New Roman"/>
          <w:b w:val="0"/>
        </w:rPr>
        <w:t>инициалы</w:t>
      </w:r>
      <w:r>
        <w:rPr>
          <w:rFonts w:ascii="Times New Roman" w:hAnsi="Times New Roman" w:cs="Times New Roman"/>
          <w:b w:val="0"/>
        </w:rPr>
        <w:t>,</w:t>
      </w:r>
      <w:r w:rsidRPr="006A5C69">
        <w:rPr>
          <w:rFonts w:ascii="Times New Roman" w:hAnsi="Times New Roman" w:cs="Times New Roman"/>
          <w:b w:val="0"/>
        </w:rPr>
        <w:t xml:space="preserve"> фамилия</w:t>
      </w:r>
    </w:p>
    <w:p w14:paraId="4EFBAFE5" w14:textId="77777777" w:rsidR="00167ECF" w:rsidRDefault="00167ECF" w:rsidP="00167ECF">
      <w:pPr>
        <w:jc w:val="both"/>
        <w:rPr>
          <w:sz w:val="28"/>
          <w:szCs w:val="28"/>
        </w:rPr>
      </w:pPr>
    </w:p>
    <w:p w14:paraId="2897C6F3" w14:textId="1FA6F393" w:rsidR="00167ECF" w:rsidRPr="002A5DD1" w:rsidRDefault="00167ECF" w:rsidP="00167ECF">
      <w:pPr>
        <w:rPr>
          <w:sz w:val="28"/>
          <w:szCs w:val="28"/>
        </w:rPr>
      </w:pPr>
      <w:r w:rsidRPr="002A5DD1">
        <w:rPr>
          <w:sz w:val="28"/>
          <w:szCs w:val="28"/>
        </w:rPr>
        <w:t xml:space="preserve">Получил </w:t>
      </w:r>
      <w:r w:rsidRPr="00F04457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F0445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F04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 года    </w:t>
      </w:r>
      <w:r w:rsidRPr="002A5DD1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 </w:t>
      </w:r>
      <w:r w:rsidRPr="002A5DD1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</w:p>
    <w:p w14:paraId="61B81B30" w14:textId="29139C2A" w:rsidR="00167ECF" w:rsidRDefault="00167ECF" w:rsidP="00167ECF">
      <w:pPr>
        <w:pStyle w:val="ConsPlusTitle"/>
      </w:pPr>
      <w:r>
        <w:t xml:space="preserve">                                                                                           </w:t>
      </w:r>
      <w:r w:rsidRPr="000F130C">
        <w:rPr>
          <w:rFonts w:ascii="Times New Roman" w:hAnsi="Times New Roman" w:cs="Times New Roman"/>
          <w:b w:val="0"/>
        </w:rPr>
        <w:t xml:space="preserve">подпись           </w:t>
      </w:r>
      <w:r>
        <w:rPr>
          <w:rFonts w:ascii="Times New Roman" w:hAnsi="Times New Roman" w:cs="Times New Roman"/>
          <w:b w:val="0"/>
        </w:rPr>
        <w:t xml:space="preserve">         </w:t>
      </w:r>
      <w:r w:rsidRPr="000F130C">
        <w:rPr>
          <w:rFonts w:ascii="Times New Roman" w:hAnsi="Times New Roman" w:cs="Times New Roman"/>
          <w:b w:val="0"/>
        </w:rPr>
        <w:t xml:space="preserve">   </w:t>
      </w:r>
      <w:r w:rsidRPr="006A5C69">
        <w:rPr>
          <w:rFonts w:ascii="Times New Roman" w:hAnsi="Times New Roman" w:cs="Times New Roman"/>
          <w:b w:val="0"/>
        </w:rPr>
        <w:t>инициалы</w:t>
      </w:r>
      <w:r>
        <w:rPr>
          <w:rFonts w:ascii="Times New Roman" w:hAnsi="Times New Roman" w:cs="Times New Roman"/>
          <w:b w:val="0"/>
        </w:rPr>
        <w:t>,</w:t>
      </w:r>
      <w:r w:rsidRPr="006A5C69">
        <w:rPr>
          <w:rFonts w:ascii="Times New Roman" w:hAnsi="Times New Roman" w:cs="Times New Roman"/>
          <w:b w:val="0"/>
        </w:rPr>
        <w:t xml:space="preserve"> фамилия</w:t>
      </w:r>
    </w:p>
    <w:p w14:paraId="6EF7E224" w14:textId="77777777" w:rsidR="00167ECF" w:rsidRDefault="00167ECF" w:rsidP="00167ECF">
      <w:pPr>
        <w:jc w:val="both"/>
        <w:rPr>
          <w:sz w:val="28"/>
          <w:szCs w:val="28"/>
        </w:rPr>
      </w:pPr>
    </w:p>
    <w:p w14:paraId="0136FB5D" w14:textId="77777777" w:rsidR="00167ECF" w:rsidRDefault="00167ECF" w:rsidP="00167ECF">
      <w:pPr>
        <w:jc w:val="center"/>
        <w:rPr>
          <w:sz w:val="28"/>
          <w:szCs w:val="28"/>
        </w:rPr>
      </w:pPr>
    </w:p>
    <w:p w14:paraId="1F1E93EF" w14:textId="731E000D" w:rsidR="00167ECF" w:rsidRDefault="00167ECF" w:rsidP="00167ECF">
      <w:pPr>
        <w:ind w:firstLine="708"/>
        <w:rPr>
          <w:sz w:val="28"/>
          <w:szCs w:val="28"/>
        </w:rPr>
      </w:pPr>
    </w:p>
    <w:p w14:paraId="60F4F6D2" w14:textId="77777777" w:rsidR="00167ECF" w:rsidRPr="00167ECF" w:rsidRDefault="00167ECF" w:rsidP="00167ECF">
      <w:pPr>
        <w:ind w:firstLine="708"/>
        <w:rPr>
          <w:sz w:val="28"/>
          <w:szCs w:val="28"/>
        </w:rPr>
      </w:pPr>
    </w:p>
    <w:sectPr w:rsidR="00167ECF" w:rsidRPr="00167ECF" w:rsidSect="005D4B2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C34" w14:textId="77777777" w:rsidR="008F0969" w:rsidRDefault="008F0969" w:rsidP="00CA6A17">
      <w:r>
        <w:separator/>
      </w:r>
    </w:p>
  </w:endnote>
  <w:endnote w:type="continuationSeparator" w:id="0">
    <w:p w14:paraId="28234A2C" w14:textId="77777777" w:rsidR="008F0969" w:rsidRDefault="008F0969" w:rsidP="00C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107" w14:textId="77777777" w:rsidR="008F0969" w:rsidRDefault="008F0969" w:rsidP="00CA6A17">
      <w:r>
        <w:separator/>
      </w:r>
    </w:p>
  </w:footnote>
  <w:footnote w:type="continuationSeparator" w:id="0">
    <w:p w14:paraId="31F595B4" w14:textId="77777777" w:rsidR="008F0969" w:rsidRDefault="008F0969" w:rsidP="00CA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77711"/>
      <w:docPartObj>
        <w:docPartGallery w:val="Page Numbers (Top of Page)"/>
        <w:docPartUnique/>
      </w:docPartObj>
    </w:sdtPr>
    <w:sdtEndPr/>
    <w:sdtContent>
      <w:p w14:paraId="704C9AFA" w14:textId="169F627D" w:rsidR="005D4B21" w:rsidRDefault="005D4B2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D2">
          <w:rPr>
            <w:noProof/>
          </w:rPr>
          <w:t>2</w:t>
        </w:r>
        <w:r>
          <w:fldChar w:fldCharType="end"/>
        </w:r>
      </w:p>
    </w:sdtContent>
  </w:sdt>
  <w:p w14:paraId="5E8DCEDF" w14:textId="77777777" w:rsidR="00CA6A17" w:rsidRDefault="00CA6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00648"/>
    <w:rsid w:val="00013B87"/>
    <w:rsid w:val="000277A7"/>
    <w:rsid w:val="000601C5"/>
    <w:rsid w:val="00093129"/>
    <w:rsid w:val="000A11DE"/>
    <w:rsid w:val="000A69AC"/>
    <w:rsid w:val="000C2D69"/>
    <w:rsid w:val="0011725F"/>
    <w:rsid w:val="00134A68"/>
    <w:rsid w:val="00167ECF"/>
    <w:rsid w:val="001A22BF"/>
    <w:rsid w:val="0021693E"/>
    <w:rsid w:val="00240A25"/>
    <w:rsid w:val="0024310B"/>
    <w:rsid w:val="002C439F"/>
    <w:rsid w:val="002C5DA7"/>
    <w:rsid w:val="002D0753"/>
    <w:rsid w:val="0030180B"/>
    <w:rsid w:val="00312837"/>
    <w:rsid w:val="003340B7"/>
    <w:rsid w:val="003379C3"/>
    <w:rsid w:val="0035693B"/>
    <w:rsid w:val="00394E91"/>
    <w:rsid w:val="003C18E8"/>
    <w:rsid w:val="003D29DB"/>
    <w:rsid w:val="003E2565"/>
    <w:rsid w:val="004160BF"/>
    <w:rsid w:val="00444D4C"/>
    <w:rsid w:val="00474D04"/>
    <w:rsid w:val="00493181"/>
    <w:rsid w:val="004938BA"/>
    <w:rsid w:val="004B05E8"/>
    <w:rsid w:val="005213EF"/>
    <w:rsid w:val="00533868"/>
    <w:rsid w:val="0057587A"/>
    <w:rsid w:val="0059172C"/>
    <w:rsid w:val="005C762F"/>
    <w:rsid w:val="005D4B21"/>
    <w:rsid w:val="0061312E"/>
    <w:rsid w:val="00623D50"/>
    <w:rsid w:val="00625B85"/>
    <w:rsid w:val="006850BA"/>
    <w:rsid w:val="00685864"/>
    <w:rsid w:val="006A45F8"/>
    <w:rsid w:val="00723D18"/>
    <w:rsid w:val="00732E67"/>
    <w:rsid w:val="00787BBA"/>
    <w:rsid w:val="0079266F"/>
    <w:rsid w:val="00827465"/>
    <w:rsid w:val="00874262"/>
    <w:rsid w:val="008A3165"/>
    <w:rsid w:val="008B1E18"/>
    <w:rsid w:val="008C0483"/>
    <w:rsid w:val="008C419B"/>
    <w:rsid w:val="008F0969"/>
    <w:rsid w:val="009339F1"/>
    <w:rsid w:val="00965845"/>
    <w:rsid w:val="009978FD"/>
    <w:rsid w:val="009B2A24"/>
    <w:rsid w:val="00A9772D"/>
    <w:rsid w:val="00AC44E9"/>
    <w:rsid w:val="00AE442A"/>
    <w:rsid w:val="00AE5A5D"/>
    <w:rsid w:val="00B04DD2"/>
    <w:rsid w:val="00B05DD0"/>
    <w:rsid w:val="00B206AB"/>
    <w:rsid w:val="00B47E36"/>
    <w:rsid w:val="00B56744"/>
    <w:rsid w:val="00B83FD9"/>
    <w:rsid w:val="00BC5657"/>
    <w:rsid w:val="00C1172A"/>
    <w:rsid w:val="00C2183F"/>
    <w:rsid w:val="00C25818"/>
    <w:rsid w:val="00CA6A17"/>
    <w:rsid w:val="00CB70A3"/>
    <w:rsid w:val="00D248D2"/>
    <w:rsid w:val="00D65376"/>
    <w:rsid w:val="00D71934"/>
    <w:rsid w:val="00D833A7"/>
    <w:rsid w:val="00DB1EA6"/>
    <w:rsid w:val="00E375D6"/>
    <w:rsid w:val="00E42382"/>
    <w:rsid w:val="00E93665"/>
    <w:rsid w:val="00EA2CE4"/>
    <w:rsid w:val="00EB3254"/>
    <w:rsid w:val="00F0376E"/>
    <w:rsid w:val="00F125C2"/>
    <w:rsid w:val="00F260F7"/>
    <w:rsid w:val="00F40B8D"/>
    <w:rsid w:val="00F96933"/>
    <w:rsid w:val="00FB0E6F"/>
    <w:rsid w:val="00FC5BD5"/>
    <w:rsid w:val="00FE73D0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ED00"/>
  <w15:docId w15:val="{5E88691C-247A-4B52-94B0-B1638AD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7EC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E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customStyle="1" w:styleId="ConsNormal">
    <w:name w:val="ConsNormal"/>
    <w:rsid w:val="004931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493181"/>
    <w:rPr>
      <w:color w:val="0000FF"/>
      <w:u w:val="single"/>
    </w:rPr>
  </w:style>
  <w:style w:type="paragraph" w:styleId="a7">
    <w:name w:val="header"/>
    <w:basedOn w:val="a"/>
    <w:link w:val="a8"/>
    <w:unhideWhenUsed/>
    <w:rsid w:val="00CA6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A6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E5A5D"/>
    <w:pPr>
      <w:ind w:firstLine="709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semiHidden/>
    <w:rsid w:val="00AE5A5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7ECF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paragraph" w:customStyle="1" w:styleId="ConsPlusNormal">
    <w:name w:val="ConsPlusNormal"/>
    <w:rsid w:val="00167E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E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167EC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WW8Num1z0">
    <w:name w:val="WW8Num1z0"/>
    <w:rsid w:val="00167ECF"/>
    <w:rPr>
      <w:rFonts w:ascii="Symbol" w:hAnsi="Symbol" w:cs="StarSymbol"/>
      <w:sz w:val="18"/>
      <w:szCs w:val="18"/>
    </w:rPr>
  </w:style>
  <w:style w:type="character" w:styleId="ae">
    <w:name w:val="page number"/>
    <w:basedOn w:val="a0"/>
    <w:rsid w:val="00167ECF"/>
  </w:style>
  <w:style w:type="character" w:customStyle="1" w:styleId="af">
    <w:name w:val="Текст сноски Знак"/>
    <w:basedOn w:val="a0"/>
    <w:link w:val="af0"/>
    <w:semiHidden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styleId="af1">
    <w:name w:val="footnote reference"/>
    <w:semiHidden/>
    <w:rsid w:val="00167ECF"/>
    <w:rPr>
      <w:vertAlign w:val="superscript"/>
    </w:rPr>
  </w:style>
  <w:style w:type="paragraph" w:styleId="af2">
    <w:name w:val="endnote text"/>
    <w:basedOn w:val="a"/>
    <w:link w:val="af3"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character" w:styleId="af4">
    <w:name w:val="endnote reference"/>
    <w:rsid w:val="00167ECF"/>
    <w:rPr>
      <w:vertAlign w:val="superscript"/>
    </w:rPr>
  </w:style>
  <w:style w:type="paragraph" w:customStyle="1" w:styleId="Standard">
    <w:name w:val="Standard"/>
    <w:rsid w:val="00167E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5">
    <w:name w:val="Strong"/>
    <w:uiPriority w:val="22"/>
    <w:qFormat/>
    <w:rsid w:val="00167ECF"/>
    <w:rPr>
      <w:b/>
      <w:bCs/>
    </w:rPr>
  </w:style>
  <w:style w:type="paragraph" w:customStyle="1" w:styleId="consplusnonformat">
    <w:name w:val="consplusnonformat"/>
    <w:basedOn w:val="a"/>
    <w:rsid w:val="00167ECF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167ECF"/>
  </w:style>
  <w:style w:type="paragraph" w:customStyle="1" w:styleId="ConsPlusNonformat0">
    <w:name w:val="ConsPlusNonformat"/>
    <w:uiPriority w:val="99"/>
    <w:rsid w:val="0016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6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Нелли Валерьевна Котова</cp:lastModifiedBy>
  <cp:revision>3</cp:revision>
  <cp:lastPrinted>2024-10-28T12:01:00Z</cp:lastPrinted>
  <dcterms:created xsi:type="dcterms:W3CDTF">2024-12-17T07:31:00Z</dcterms:created>
  <dcterms:modified xsi:type="dcterms:W3CDTF">2024-12-17T07:40:00Z</dcterms:modified>
</cp:coreProperties>
</file>