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93960" w14:textId="77777777" w:rsidR="00180A08" w:rsidRDefault="00180A08" w:rsidP="00180A08">
      <w:pPr>
        <w:jc w:val="center"/>
      </w:pPr>
      <w:r>
        <w:rPr>
          <w:noProof/>
        </w:rPr>
        <w:drawing>
          <wp:inline distT="0" distB="0" distL="0" distR="0" wp14:anchorId="232AC0CB" wp14:editId="3A32F853">
            <wp:extent cx="60007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0075" cy="666750"/>
                    </a:xfrm>
                    <a:prstGeom prst="rect">
                      <a:avLst/>
                    </a:prstGeom>
                    <a:noFill/>
                    <a:ln w="9525">
                      <a:noFill/>
                      <a:miter lim="800000"/>
                      <a:headEnd/>
                      <a:tailEnd/>
                    </a:ln>
                  </pic:spPr>
                </pic:pic>
              </a:graphicData>
            </a:graphic>
          </wp:inline>
        </w:drawing>
      </w:r>
    </w:p>
    <w:p w14:paraId="352ACFED" w14:textId="77777777" w:rsidR="00180A08" w:rsidRDefault="00180A08" w:rsidP="00180A08">
      <w:pPr>
        <w:jc w:val="center"/>
        <w:rPr>
          <w:sz w:val="24"/>
          <w:szCs w:val="24"/>
        </w:rPr>
      </w:pPr>
    </w:p>
    <w:p w14:paraId="46777C7B" w14:textId="059698E7" w:rsidR="00180A08" w:rsidRDefault="00655475" w:rsidP="00180A08">
      <w:pPr>
        <w:pStyle w:val="1"/>
        <w:jc w:val="center"/>
        <w:rPr>
          <w:b/>
          <w:caps/>
          <w:szCs w:val="28"/>
        </w:rPr>
      </w:pPr>
      <w:r>
        <w:rPr>
          <w:b/>
          <w:caps/>
          <w:szCs w:val="28"/>
        </w:rPr>
        <w:t xml:space="preserve">АДМИНИСТРАЦИЯ </w:t>
      </w:r>
      <w:r w:rsidR="00772F57">
        <w:rPr>
          <w:b/>
          <w:caps/>
          <w:szCs w:val="28"/>
        </w:rPr>
        <w:t xml:space="preserve"> </w:t>
      </w:r>
      <w:r w:rsidR="00180A08">
        <w:rPr>
          <w:b/>
          <w:caps/>
          <w:szCs w:val="28"/>
        </w:rPr>
        <w:t>муниципально</w:t>
      </w:r>
      <w:r>
        <w:rPr>
          <w:b/>
          <w:caps/>
          <w:szCs w:val="28"/>
        </w:rPr>
        <w:t>го</w:t>
      </w:r>
      <w:r w:rsidR="00180A08">
        <w:rPr>
          <w:b/>
          <w:caps/>
          <w:szCs w:val="28"/>
        </w:rPr>
        <w:t xml:space="preserve"> </w:t>
      </w:r>
      <w:r w:rsidR="00772F57">
        <w:rPr>
          <w:b/>
          <w:caps/>
          <w:szCs w:val="28"/>
        </w:rPr>
        <w:t xml:space="preserve"> </w:t>
      </w:r>
      <w:r w:rsidR="00180A08">
        <w:rPr>
          <w:b/>
          <w:caps/>
          <w:szCs w:val="28"/>
        </w:rPr>
        <w:t>образовани</w:t>
      </w:r>
      <w:r>
        <w:rPr>
          <w:b/>
          <w:caps/>
          <w:szCs w:val="28"/>
        </w:rPr>
        <w:t>я</w:t>
      </w:r>
    </w:p>
    <w:p w14:paraId="70EF5C2A" w14:textId="77C80098" w:rsidR="006C310A" w:rsidRDefault="00180A08" w:rsidP="00180A08">
      <w:pPr>
        <w:pStyle w:val="1"/>
        <w:jc w:val="center"/>
        <w:rPr>
          <w:b/>
          <w:caps/>
          <w:szCs w:val="28"/>
        </w:rPr>
      </w:pPr>
      <w:r>
        <w:rPr>
          <w:b/>
          <w:caps/>
          <w:szCs w:val="28"/>
        </w:rPr>
        <w:t xml:space="preserve">«Духовщинский </w:t>
      </w:r>
      <w:r w:rsidR="00772F57">
        <w:rPr>
          <w:b/>
          <w:caps/>
          <w:szCs w:val="28"/>
        </w:rPr>
        <w:t xml:space="preserve"> </w:t>
      </w:r>
      <w:r w:rsidR="006C310A">
        <w:rPr>
          <w:b/>
          <w:caps/>
          <w:szCs w:val="28"/>
        </w:rPr>
        <w:t xml:space="preserve">муниципальный </w:t>
      </w:r>
      <w:r w:rsidR="00772F57">
        <w:rPr>
          <w:b/>
          <w:caps/>
          <w:szCs w:val="28"/>
        </w:rPr>
        <w:t xml:space="preserve"> </w:t>
      </w:r>
      <w:r w:rsidR="006C310A">
        <w:rPr>
          <w:b/>
          <w:caps/>
          <w:szCs w:val="28"/>
        </w:rPr>
        <w:t>округ»</w:t>
      </w:r>
    </w:p>
    <w:p w14:paraId="29AF9D29" w14:textId="4ECBCDF0" w:rsidR="00180A08" w:rsidRDefault="00180A08" w:rsidP="00180A08">
      <w:pPr>
        <w:pStyle w:val="1"/>
        <w:jc w:val="center"/>
        <w:rPr>
          <w:b/>
          <w:caps/>
          <w:szCs w:val="28"/>
        </w:rPr>
      </w:pPr>
      <w:r>
        <w:rPr>
          <w:b/>
          <w:caps/>
          <w:szCs w:val="28"/>
        </w:rPr>
        <w:t xml:space="preserve">Смоленской </w:t>
      </w:r>
      <w:r w:rsidR="00772F57">
        <w:rPr>
          <w:b/>
          <w:caps/>
          <w:szCs w:val="28"/>
        </w:rPr>
        <w:t xml:space="preserve"> </w:t>
      </w:r>
      <w:r>
        <w:rPr>
          <w:b/>
          <w:caps/>
          <w:szCs w:val="28"/>
        </w:rPr>
        <w:t>области</w:t>
      </w:r>
    </w:p>
    <w:p w14:paraId="512D08EF" w14:textId="77777777" w:rsidR="00180A08" w:rsidRDefault="00180A08" w:rsidP="00180A08">
      <w:pPr>
        <w:jc w:val="center"/>
        <w:rPr>
          <w:caps/>
          <w:sz w:val="28"/>
          <w:szCs w:val="28"/>
        </w:rPr>
      </w:pPr>
    </w:p>
    <w:p w14:paraId="47BC86E6" w14:textId="77777777" w:rsidR="00180A08" w:rsidRDefault="00180A08" w:rsidP="00180A08">
      <w:pPr>
        <w:jc w:val="center"/>
        <w:rPr>
          <w:b/>
          <w:caps/>
          <w:spacing w:val="40"/>
          <w:sz w:val="32"/>
          <w:szCs w:val="32"/>
        </w:rPr>
      </w:pPr>
      <w:r>
        <w:rPr>
          <w:b/>
          <w:caps/>
          <w:spacing w:val="40"/>
          <w:sz w:val="32"/>
          <w:szCs w:val="32"/>
        </w:rPr>
        <w:t>ПОСТАНОВЛЕНИЕ</w:t>
      </w:r>
    </w:p>
    <w:p w14:paraId="269009BC" w14:textId="77777777" w:rsidR="003C513D" w:rsidRDefault="003C513D" w:rsidP="003C513D">
      <w:pPr>
        <w:rPr>
          <w:sz w:val="28"/>
          <w:szCs w:val="28"/>
        </w:rPr>
      </w:pPr>
    </w:p>
    <w:p w14:paraId="7ED24583" w14:textId="654F8B71" w:rsidR="00013AE9" w:rsidRDefault="006C310A" w:rsidP="00013AE9">
      <w:pPr>
        <w:rPr>
          <w:sz w:val="28"/>
          <w:szCs w:val="28"/>
        </w:rPr>
      </w:pPr>
      <w:r>
        <w:rPr>
          <w:sz w:val="28"/>
          <w:szCs w:val="28"/>
        </w:rPr>
        <w:t>о</w:t>
      </w:r>
      <w:r w:rsidR="00013AE9" w:rsidRPr="00236151">
        <w:rPr>
          <w:sz w:val="28"/>
          <w:szCs w:val="28"/>
        </w:rPr>
        <w:t>т</w:t>
      </w:r>
      <w:r w:rsidR="00A6230D">
        <w:rPr>
          <w:sz w:val="28"/>
          <w:szCs w:val="28"/>
        </w:rPr>
        <w:t xml:space="preserve"> </w:t>
      </w:r>
      <w:r w:rsidR="002D79D7">
        <w:rPr>
          <w:sz w:val="28"/>
          <w:szCs w:val="28"/>
        </w:rPr>
        <w:t>02.07.2025</w:t>
      </w:r>
      <w:bookmarkStart w:id="0" w:name="_GoBack"/>
      <w:bookmarkEnd w:id="0"/>
      <w:r>
        <w:rPr>
          <w:sz w:val="28"/>
          <w:szCs w:val="28"/>
        </w:rPr>
        <w:t xml:space="preserve"> № </w:t>
      </w:r>
      <w:r w:rsidR="002D79D7">
        <w:rPr>
          <w:sz w:val="28"/>
          <w:szCs w:val="28"/>
        </w:rPr>
        <w:t>453</w:t>
      </w:r>
    </w:p>
    <w:p w14:paraId="63C1B916" w14:textId="77777777" w:rsidR="00013AE9" w:rsidRPr="0089497E" w:rsidRDefault="00013AE9" w:rsidP="003C513D">
      <w:pPr>
        <w:rPr>
          <w:sz w:val="28"/>
          <w:szCs w:val="28"/>
        </w:rPr>
      </w:pPr>
    </w:p>
    <w:tbl>
      <w:tblPr>
        <w:tblW w:w="0" w:type="auto"/>
        <w:tblLook w:val="01E0" w:firstRow="1" w:lastRow="1" w:firstColumn="1" w:lastColumn="1" w:noHBand="0" w:noVBand="0"/>
      </w:tblPr>
      <w:tblGrid>
        <w:gridCol w:w="4786"/>
        <w:gridCol w:w="5360"/>
      </w:tblGrid>
      <w:tr w:rsidR="003C513D" w:rsidRPr="0089497E" w14:paraId="01460C7E" w14:textId="77777777" w:rsidTr="00AC582D">
        <w:tc>
          <w:tcPr>
            <w:tcW w:w="4786" w:type="dxa"/>
          </w:tcPr>
          <w:p w14:paraId="19E65CA2" w14:textId="77777777" w:rsidR="003C513D" w:rsidRPr="0089497E" w:rsidRDefault="003C513D" w:rsidP="00641B99">
            <w:pPr>
              <w:jc w:val="both"/>
              <w:rPr>
                <w:rFonts w:eastAsia="Calibri"/>
                <w:sz w:val="28"/>
                <w:szCs w:val="28"/>
              </w:rPr>
            </w:pPr>
            <w:r w:rsidRPr="0089497E">
              <w:rPr>
                <w:sz w:val="28"/>
                <w:szCs w:val="28"/>
              </w:rPr>
              <w:t xml:space="preserve">Об утверждении </w:t>
            </w:r>
            <w:r w:rsidRPr="00D0027C">
              <w:rPr>
                <w:sz w:val="28"/>
                <w:szCs w:val="28"/>
              </w:rPr>
              <w:t>Администрати</w:t>
            </w:r>
            <w:r w:rsidRPr="0089497E">
              <w:rPr>
                <w:sz w:val="28"/>
                <w:szCs w:val="28"/>
              </w:rPr>
              <w:t>вного регламента предоставления</w:t>
            </w:r>
            <w:r w:rsidR="006C310A">
              <w:rPr>
                <w:sz w:val="28"/>
                <w:szCs w:val="28"/>
              </w:rPr>
              <w:t xml:space="preserve"> </w:t>
            </w:r>
            <w:r w:rsidR="00641B99">
              <w:rPr>
                <w:sz w:val="28"/>
                <w:szCs w:val="28"/>
              </w:rPr>
              <w:t xml:space="preserve">Администрацией </w:t>
            </w:r>
            <w:r w:rsidR="006C310A">
              <w:rPr>
                <w:sz w:val="28"/>
                <w:szCs w:val="28"/>
              </w:rPr>
              <w:t>муниципальн</w:t>
            </w:r>
            <w:r w:rsidR="00641B99">
              <w:rPr>
                <w:sz w:val="28"/>
                <w:szCs w:val="28"/>
              </w:rPr>
              <w:t>ого</w:t>
            </w:r>
            <w:r w:rsidRPr="0089497E">
              <w:rPr>
                <w:sz w:val="28"/>
                <w:szCs w:val="28"/>
              </w:rPr>
              <w:t xml:space="preserve"> образовани</w:t>
            </w:r>
            <w:r w:rsidR="00641B99">
              <w:rPr>
                <w:sz w:val="28"/>
                <w:szCs w:val="28"/>
              </w:rPr>
              <w:t>я</w:t>
            </w:r>
            <w:r w:rsidRPr="0089497E">
              <w:rPr>
                <w:sz w:val="28"/>
                <w:szCs w:val="28"/>
              </w:rPr>
              <w:t xml:space="preserve"> «Духовщинский </w:t>
            </w:r>
            <w:r w:rsidR="006C310A">
              <w:rPr>
                <w:sz w:val="28"/>
                <w:szCs w:val="28"/>
              </w:rPr>
              <w:t>муниципальный округ</w:t>
            </w:r>
            <w:r w:rsidRPr="0089497E">
              <w:rPr>
                <w:sz w:val="28"/>
                <w:szCs w:val="28"/>
              </w:rPr>
              <w:t xml:space="preserve">» Смоленской области муниципальной </w:t>
            </w:r>
            <w:r w:rsidRPr="00AC582D">
              <w:rPr>
                <w:sz w:val="28"/>
                <w:szCs w:val="28"/>
              </w:rPr>
              <w:t>услуги «Выдача документов (един</w:t>
            </w:r>
            <w:r w:rsidR="00873893">
              <w:rPr>
                <w:sz w:val="28"/>
                <w:szCs w:val="28"/>
              </w:rPr>
              <w:t>ого жилищного документа</w:t>
            </w:r>
            <w:r w:rsidRPr="00AC582D">
              <w:rPr>
                <w:sz w:val="28"/>
                <w:szCs w:val="28"/>
              </w:rPr>
              <w:t>, справок и иных документов)»</w:t>
            </w:r>
          </w:p>
        </w:tc>
        <w:tc>
          <w:tcPr>
            <w:tcW w:w="5360" w:type="dxa"/>
          </w:tcPr>
          <w:p w14:paraId="357C6BF3" w14:textId="77777777" w:rsidR="003C513D" w:rsidRPr="00D0027C" w:rsidRDefault="003C513D" w:rsidP="00366FF1">
            <w:pPr>
              <w:jc w:val="center"/>
              <w:rPr>
                <w:rFonts w:eastAsia="Calibri"/>
                <w:sz w:val="28"/>
                <w:szCs w:val="28"/>
                <w:highlight w:val="yellow"/>
              </w:rPr>
            </w:pPr>
          </w:p>
        </w:tc>
      </w:tr>
    </w:tbl>
    <w:p w14:paraId="7759EEA0" w14:textId="77777777" w:rsidR="003C513D" w:rsidRPr="0089497E" w:rsidRDefault="003C513D" w:rsidP="003C513D">
      <w:pPr>
        <w:jc w:val="both"/>
        <w:rPr>
          <w:sz w:val="28"/>
          <w:szCs w:val="28"/>
        </w:rPr>
      </w:pPr>
    </w:p>
    <w:p w14:paraId="50245A73" w14:textId="77777777" w:rsidR="003C513D" w:rsidRPr="0089497E" w:rsidRDefault="003C513D" w:rsidP="003C513D">
      <w:pPr>
        <w:jc w:val="both"/>
        <w:rPr>
          <w:sz w:val="28"/>
          <w:szCs w:val="28"/>
        </w:rPr>
      </w:pPr>
    </w:p>
    <w:p w14:paraId="1DAEC991" w14:textId="77777777" w:rsidR="00AC582D" w:rsidRPr="00640941" w:rsidRDefault="00AC582D" w:rsidP="00DE290A">
      <w:pPr>
        <w:ind w:firstLine="697"/>
        <w:jc w:val="both"/>
        <w:rPr>
          <w:sz w:val="28"/>
          <w:szCs w:val="28"/>
        </w:rPr>
      </w:pPr>
      <w:r w:rsidRPr="00640941">
        <w:rPr>
          <w:sz w:val="28"/>
          <w:szCs w:val="28"/>
        </w:rPr>
        <w:t>В соответствии с Федеральным</w:t>
      </w:r>
      <w:r w:rsidR="00636151">
        <w:rPr>
          <w:sz w:val="28"/>
          <w:szCs w:val="28"/>
        </w:rPr>
        <w:t>и</w:t>
      </w:r>
      <w:r w:rsidRPr="00640941">
        <w:rPr>
          <w:sz w:val="28"/>
          <w:szCs w:val="28"/>
        </w:rPr>
        <w:t xml:space="preserve"> закон</w:t>
      </w:r>
      <w:r w:rsidR="00636151">
        <w:rPr>
          <w:sz w:val="28"/>
          <w:szCs w:val="28"/>
        </w:rPr>
        <w:t>а</w:t>
      </w:r>
      <w:r w:rsidRPr="00640941">
        <w:rPr>
          <w:sz w:val="28"/>
          <w:szCs w:val="28"/>
        </w:rPr>
        <w:t>м</w:t>
      </w:r>
      <w:r w:rsidR="00636151">
        <w:rPr>
          <w:sz w:val="28"/>
          <w:szCs w:val="28"/>
        </w:rPr>
        <w:t xml:space="preserve">и от 06.10.2003 № 131-ФЗ «Об общих принципах организации местного самоуправления в Российской Федерации», </w:t>
      </w:r>
      <w:r w:rsidRPr="00640941">
        <w:rPr>
          <w:sz w:val="28"/>
          <w:szCs w:val="28"/>
        </w:rPr>
        <w:t>от 27.07.2010 № 210-ФЗ «Об организации предоставления государст</w:t>
      </w:r>
      <w:r w:rsidR="00F64A7B">
        <w:rPr>
          <w:sz w:val="28"/>
          <w:szCs w:val="28"/>
        </w:rPr>
        <w:t xml:space="preserve">венных и муниципальных услуг», </w:t>
      </w:r>
      <w:r w:rsidR="00DE290A">
        <w:rPr>
          <w:sz w:val="28"/>
          <w:szCs w:val="28"/>
        </w:rPr>
        <w:t>п</w:t>
      </w:r>
      <w:r w:rsidR="00DE290A" w:rsidRPr="00DE290A">
        <w:rPr>
          <w:sz w:val="28"/>
          <w:szCs w:val="28"/>
        </w:rPr>
        <w:t>равил</w:t>
      </w:r>
      <w:r w:rsidR="00DE290A">
        <w:rPr>
          <w:sz w:val="28"/>
          <w:szCs w:val="28"/>
        </w:rPr>
        <w:t>ами</w:t>
      </w:r>
      <w:r w:rsidR="00DE290A" w:rsidRPr="00DE290A">
        <w:rPr>
          <w:sz w:val="28"/>
          <w:szCs w:val="28"/>
        </w:rPr>
        <w:t xml:space="preserve"> разработки и утверждения административных регламентов предоставления муниципальных услуг</w:t>
      </w:r>
      <w:r w:rsidR="00DE290A">
        <w:rPr>
          <w:sz w:val="28"/>
          <w:szCs w:val="28"/>
        </w:rPr>
        <w:t xml:space="preserve">, утвержденными постановлением Администрация муниципального образования </w:t>
      </w:r>
      <w:r w:rsidR="00DE290A" w:rsidRPr="00640941">
        <w:rPr>
          <w:sz w:val="28"/>
          <w:szCs w:val="28"/>
        </w:rPr>
        <w:t xml:space="preserve">«Духовщинский </w:t>
      </w:r>
      <w:r w:rsidR="00DE290A">
        <w:rPr>
          <w:sz w:val="28"/>
          <w:szCs w:val="28"/>
        </w:rPr>
        <w:t>муниципальный округ»</w:t>
      </w:r>
      <w:r w:rsidR="00DE290A" w:rsidRPr="00640941">
        <w:rPr>
          <w:sz w:val="28"/>
          <w:szCs w:val="28"/>
        </w:rPr>
        <w:t xml:space="preserve"> Смоленской области</w:t>
      </w:r>
      <w:r w:rsidR="00DE290A">
        <w:rPr>
          <w:sz w:val="28"/>
          <w:szCs w:val="28"/>
        </w:rPr>
        <w:t xml:space="preserve"> от </w:t>
      </w:r>
      <w:r w:rsidR="00DE290A" w:rsidRPr="00DE290A">
        <w:rPr>
          <w:sz w:val="28"/>
          <w:szCs w:val="28"/>
        </w:rPr>
        <w:t>14.01.2025 № 9</w:t>
      </w:r>
      <w:r w:rsidR="00DE290A">
        <w:rPr>
          <w:sz w:val="28"/>
          <w:szCs w:val="28"/>
        </w:rPr>
        <w:t xml:space="preserve">, </w:t>
      </w:r>
      <w:r w:rsidR="00D0027C">
        <w:rPr>
          <w:sz w:val="28"/>
          <w:szCs w:val="28"/>
        </w:rPr>
        <w:t xml:space="preserve">Администрация </w:t>
      </w:r>
      <w:r w:rsidR="00636151">
        <w:rPr>
          <w:sz w:val="28"/>
          <w:szCs w:val="28"/>
        </w:rPr>
        <w:t>муниципально</w:t>
      </w:r>
      <w:r w:rsidR="00D0027C">
        <w:rPr>
          <w:sz w:val="28"/>
          <w:szCs w:val="28"/>
        </w:rPr>
        <w:t>го образования</w:t>
      </w:r>
      <w:r w:rsidR="00636151">
        <w:rPr>
          <w:sz w:val="28"/>
          <w:szCs w:val="28"/>
        </w:rPr>
        <w:t xml:space="preserve"> </w:t>
      </w:r>
      <w:r w:rsidRPr="00640941">
        <w:rPr>
          <w:sz w:val="28"/>
          <w:szCs w:val="28"/>
        </w:rPr>
        <w:t xml:space="preserve">«Духовщинский </w:t>
      </w:r>
      <w:r w:rsidR="009035DE">
        <w:rPr>
          <w:sz w:val="28"/>
          <w:szCs w:val="28"/>
        </w:rPr>
        <w:t xml:space="preserve">муниципальный </w:t>
      </w:r>
      <w:r w:rsidR="00D0027C">
        <w:rPr>
          <w:sz w:val="28"/>
          <w:szCs w:val="28"/>
        </w:rPr>
        <w:t>округ</w:t>
      </w:r>
      <w:r w:rsidR="009035DE">
        <w:rPr>
          <w:sz w:val="28"/>
          <w:szCs w:val="28"/>
        </w:rPr>
        <w:t>»</w:t>
      </w:r>
      <w:r w:rsidRPr="00640941">
        <w:rPr>
          <w:sz w:val="28"/>
          <w:szCs w:val="28"/>
        </w:rPr>
        <w:t xml:space="preserve"> Смоленской области</w:t>
      </w:r>
    </w:p>
    <w:p w14:paraId="557786B5" w14:textId="77777777" w:rsidR="003C513D" w:rsidRPr="0089497E" w:rsidRDefault="003C513D" w:rsidP="003C513D">
      <w:pPr>
        <w:tabs>
          <w:tab w:val="left" w:pos="1134"/>
        </w:tabs>
        <w:ind w:firstLine="697"/>
        <w:jc w:val="both"/>
        <w:rPr>
          <w:sz w:val="28"/>
          <w:szCs w:val="28"/>
        </w:rPr>
      </w:pPr>
    </w:p>
    <w:p w14:paraId="6577AF15" w14:textId="77777777" w:rsidR="003C513D" w:rsidRPr="0089497E" w:rsidRDefault="003C513D" w:rsidP="003C513D">
      <w:pPr>
        <w:tabs>
          <w:tab w:val="left" w:pos="1134"/>
        </w:tabs>
        <w:ind w:firstLine="697"/>
        <w:rPr>
          <w:sz w:val="28"/>
          <w:szCs w:val="28"/>
        </w:rPr>
      </w:pPr>
      <w:r w:rsidRPr="0089497E">
        <w:rPr>
          <w:sz w:val="28"/>
          <w:szCs w:val="28"/>
        </w:rPr>
        <w:t>ПОСТАНОВЛЯЕТ:</w:t>
      </w:r>
    </w:p>
    <w:p w14:paraId="3B84B6F5" w14:textId="77777777" w:rsidR="003C513D" w:rsidRPr="0089497E" w:rsidRDefault="003C513D" w:rsidP="003C513D">
      <w:pPr>
        <w:tabs>
          <w:tab w:val="left" w:pos="1134"/>
        </w:tabs>
        <w:ind w:firstLine="697"/>
        <w:rPr>
          <w:sz w:val="28"/>
          <w:szCs w:val="28"/>
        </w:rPr>
      </w:pPr>
    </w:p>
    <w:p w14:paraId="6D6BB848" w14:textId="77777777" w:rsidR="00AC582D" w:rsidRDefault="003C513D" w:rsidP="00AC582D">
      <w:pPr>
        <w:tabs>
          <w:tab w:val="left" w:pos="1134"/>
        </w:tabs>
        <w:autoSpaceDE w:val="0"/>
        <w:ind w:firstLine="697"/>
        <w:jc w:val="both"/>
        <w:rPr>
          <w:sz w:val="28"/>
          <w:szCs w:val="28"/>
        </w:rPr>
      </w:pPr>
      <w:r w:rsidRPr="00AC582D">
        <w:rPr>
          <w:sz w:val="28"/>
          <w:szCs w:val="28"/>
        </w:rPr>
        <w:t>1.</w:t>
      </w:r>
      <w:r w:rsidRPr="00AC582D">
        <w:rPr>
          <w:sz w:val="28"/>
          <w:szCs w:val="28"/>
        </w:rPr>
        <w:tab/>
        <w:t xml:space="preserve">Утвердить прилагаемый </w:t>
      </w:r>
      <w:r w:rsidRPr="00E56E76">
        <w:rPr>
          <w:sz w:val="28"/>
          <w:szCs w:val="28"/>
        </w:rPr>
        <w:t>Админ</w:t>
      </w:r>
      <w:r w:rsidRPr="00AC582D">
        <w:rPr>
          <w:sz w:val="28"/>
          <w:szCs w:val="28"/>
        </w:rPr>
        <w:t xml:space="preserve">истративный регламент </w:t>
      </w:r>
      <w:r w:rsidR="00AC582D" w:rsidRPr="00640941">
        <w:rPr>
          <w:sz w:val="28"/>
          <w:szCs w:val="28"/>
        </w:rPr>
        <w:t xml:space="preserve">предоставления </w:t>
      </w:r>
      <w:r w:rsidR="00E56E76">
        <w:rPr>
          <w:sz w:val="28"/>
          <w:szCs w:val="28"/>
        </w:rPr>
        <w:t xml:space="preserve">Администрацией </w:t>
      </w:r>
      <w:r w:rsidR="00AC582D" w:rsidRPr="00640941">
        <w:rPr>
          <w:sz w:val="28"/>
          <w:szCs w:val="28"/>
        </w:rPr>
        <w:t>муниципальн</w:t>
      </w:r>
      <w:r w:rsidR="00E56E76">
        <w:rPr>
          <w:sz w:val="28"/>
          <w:szCs w:val="28"/>
        </w:rPr>
        <w:t>ого</w:t>
      </w:r>
      <w:r w:rsidR="000154B5">
        <w:rPr>
          <w:sz w:val="28"/>
          <w:szCs w:val="28"/>
        </w:rPr>
        <w:t xml:space="preserve"> образовани</w:t>
      </w:r>
      <w:r w:rsidR="00E56E76">
        <w:rPr>
          <w:sz w:val="28"/>
          <w:szCs w:val="28"/>
        </w:rPr>
        <w:t>я</w:t>
      </w:r>
      <w:r w:rsidR="00AC582D" w:rsidRPr="00640941">
        <w:rPr>
          <w:sz w:val="28"/>
          <w:szCs w:val="28"/>
        </w:rPr>
        <w:t xml:space="preserve"> «Духовщинский</w:t>
      </w:r>
      <w:r w:rsidR="000154B5">
        <w:rPr>
          <w:sz w:val="28"/>
          <w:szCs w:val="28"/>
        </w:rPr>
        <w:t xml:space="preserve"> муниципальный округ</w:t>
      </w:r>
      <w:r w:rsidR="00AC582D" w:rsidRPr="00640941">
        <w:rPr>
          <w:sz w:val="28"/>
          <w:szCs w:val="28"/>
        </w:rPr>
        <w:t xml:space="preserve">» Смоленской области муниципальной услуги </w:t>
      </w:r>
      <w:r w:rsidR="00AC582D" w:rsidRPr="00AC582D">
        <w:rPr>
          <w:sz w:val="28"/>
          <w:szCs w:val="28"/>
        </w:rPr>
        <w:t>«</w:t>
      </w:r>
      <w:r w:rsidR="00272AC8" w:rsidRPr="00AC582D">
        <w:rPr>
          <w:sz w:val="28"/>
          <w:szCs w:val="28"/>
        </w:rPr>
        <w:t>Выдача документо</w:t>
      </w:r>
      <w:r w:rsidR="00873893">
        <w:rPr>
          <w:sz w:val="28"/>
          <w:szCs w:val="28"/>
        </w:rPr>
        <w:t>в (единого жилищного документа</w:t>
      </w:r>
      <w:r w:rsidR="00272AC8" w:rsidRPr="00AC582D">
        <w:rPr>
          <w:sz w:val="28"/>
          <w:szCs w:val="28"/>
        </w:rPr>
        <w:t>, справок и иных документов)</w:t>
      </w:r>
      <w:r w:rsidR="00AC582D" w:rsidRPr="00AC582D">
        <w:rPr>
          <w:sz w:val="28"/>
          <w:szCs w:val="28"/>
        </w:rPr>
        <w:t>»</w:t>
      </w:r>
      <w:r w:rsidR="00AC582D" w:rsidRPr="00EC4FD3">
        <w:rPr>
          <w:sz w:val="28"/>
          <w:szCs w:val="28"/>
        </w:rPr>
        <w:t xml:space="preserve"> (далее также </w:t>
      </w:r>
      <w:r w:rsidR="00AC582D" w:rsidRPr="00084A45">
        <w:rPr>
          <w:sz w:val="28"/>
          <w:szCs w:val="28"/>
        </w:rPr>
        <w:t>–</w:t>
      </w:r>
      <w:r w:rsidR="00AC582D" w:rsidRPr="00EC4FD3">
        <w:rPr>
          <w:sz w:val="28"/>
          <w:szCs w:val="28"/>
        </w:rPr>
        <w:t xml:space="preserve"> Административный регламент)</w:t>
      </w:r>
      <w:r w:rsidR="00AC582D">
        <w:rPr>
          <w:sz w:val="28"/>
          <w:szCs w:val="28"/>
        </w:rPr>
        <w:t>.</w:t>
      </w:r>
    </w:p>
    <w:p w14:paraId="588995D8" w14:textId="77777777" w:rsidR="001457EB" w:rsidRDefault="003C513D" w:rsidP="001457EB">
      <w:pPr>
        <w:tabs>
          <w:tab w:val="left" w:pos="1134"/>
        </w:tabs>
        <w:ind w:firstLine="697"/>
        <w:jc w:val="both"/>
        <w:rPr>
          <w:sz w:val="28"/>
          <w:szCs w:val="28"/>
        </w:rPr>
      </w:pPr>
      <w:r w:rsidRPr="00AC582D">
        <w:rPr>
          <w:rFonts w:eastAsia="Calibri"/>
          <w:sz w:val="28"/>
          <w:szCs w:val="28"/>
        </w:rPr>
        <w:t>2.</w:t>
      </w:r>
      <w:r w:rsidRPr="00AC582D">
        <w:rPr>
          <w:rFonts w:eastAsia="Calibri"/>
          <w:sz w:val="28"/>
          <w:szCs w:val="28"/>
        </w:rPr>
        <w:tab/>
      </w:r>
      <w:r w:rsidR="001457EB" w:rsidRPr="00640941">
        <w:rPr>
          <w:sz w:val="28"/>
          <w:szCs w:val="28"/>
        </w:rPr>
        <w:t>Признать утратившим</w:t>
      </w:r>
      <w:r w:rsidR="001457EB">
        <w:rPr>
          <w:sz w:val="28"/>
          <w:szCs w:val="28"/>
        </w:rPr>
        <w:t>и</w:t>
      </w:r>
      <w:r w:rsidR="001457EB" w:rsidRPr="00640941">
        <w:rPr>
          <w:sz w:val="28"/>
          <w:szCs w:val="28"/>
        </w:rPr>
        <w:t xml:space="preserve"> силу</w:t>
      </w:r>
      <w:r w:rsidR="001457EB">
        <w:rPr>
          <w:sz w:val="28"/>
          <w:szCs w:val="28"/>
        </w:rPr>
        <w:t>:</w:t>
      </w:r>
    </w:p>
    <w:p w14:paraId="31466AB1" w14:textId="0A6CBACA" w:rsidR="001457EB" w:rsidRDefault="001457EB" w:rsidP="001457EB">
      <w:pPr>
        <w:tabs>
          <w:tab w:val="left" w:pos="1134"/>
        </w:tabs>
        <w:ind w:firstLine="697"/>
        <w:jc w:val="both"/>
        <w:rPr>
          <w:sz w:val="28"/>
          <w:szCs w:val="28"/>
        </w:rPr>
      </w:pPr>
      <w:r>
        <w:rPr>
          <w:sz w:val="28"/>
          <w:szCs w:val="28"/>
        </w:rPr>
        <w:t>- </w:t>
      </w:r>
      <w:r w:rsidRPr="00640941">
        <w:rPr>
          <w:sz w:val="28"/>
          <w:szCs w:val="28"/>
        </w:rPr>
        <w:t xml:space="preserve">постановление Администрации </w:t>
      </w:r>
      <w:r>
        <w:rPr>
          <w:sz w:val="28"/>
          <w:szCs w:val="28"/>
        </w:rPr>
        <w:t>муниципального образования «</w:t>
      </w:r>
      <w:r w:rsidRPr="00640941">
        <w:rPr>
          <w:sz w:val="28"/>
          <w:szCs w:val="28"/>
        </w:rPr>
        <w:t>Духовщинск</w:t>
      </w:r>
      <w:r>
        <w:rPr>
          <w:sz w:val="28"/>
          <w:szCs w:val="28"/>
        </w:rPr>
        <w:t>ий район»</w:t>
      </w:r>
      <w:r w:rsidRPr="00640941">
        <w:rPr>
          <w:sz w:val="28"/>
          <w:szCs w:val="28"/>
        </w:rPr>
        <w:t xml:space="preserve"> Смоленской </w:t>
      </w:r>
      <w:r w:rsidRPr="00272AC8">
        <w:rPr>
          <w:sz w:val="28"/>
          <w:szCs w:val="28"/>
        </w:rPr>
        <w:t>области от </w:t>
      </w:r>
      <w:r>
        <w:rPr>
          <w:sz w:val="28"/>
          <w:szCs w:val="28"/>
        </w:rPr>
        <w:t>25.01.2017 № 15</w:t>
      </w:r>
      <w:r w:rsidR="00772F57">
        <w:rPr>
          <w:sz w:val="28"/>
          <w:szCs w:val="28"/>
        </w:rPr>
        <w:t xml:space="preserve"> «</w:t>
      </w:r>
      <w:r w:rsidRPr="00AC582D">
        <w:rPr>
          <w:sz w:val="28"/>
          <w:szCs w:val="28"/>
        </w:rPr>
        <w:t xml:space="preserve">Об утверждении Административного регламента </w:t>
      </w:r>
      <w:r>
        <w:rPr>
          <w:sz w:val="28"/>
          <w:szCs w:val="28"/>
        </w:rPr>
        <w:t xml:space="preserve">предоставления Администрацией муниципального образования «Духовщинский район» Смоленской области </w:t>
      </w:r>
      <w:r w:rsidRPr="00272AC8">
        <w:rPr>
          <w:sz w:val="28"/>
          <w:szCs w:val="28"/>
        </w:rPr>
        <w:t xml:space="preserve">муниципальной услуги </w:t>
      </w:r>
      <w:r>
        <w:rPr>
          <w:sz w:val="28"/>
          <w:szCs w:val="28"/>
        </w:rPr>
        <w:lastRenderedPageBreak/>
        <w:t>«</w:t>
      </w:r>
      <w:r w:rsidRPr="00AC582D">
        <w:rPr>
          <w:sz w:val="28"/>
          <w:szCs w:val="28"/>
        </w:rPr>
        <w:t>Выдача документов (единого жилищного документа, выписки из домовой книги, карточки учёта собственника жилого помещ</w:t>
      </w:r>
      <w:r>
        <w:rPr>
          <w:sz w:val="28"/>
          <w:szCs w:val="28"/>
        </w:rPr>
        <w:t>ения, справок и иных документов</w:t>
      </w:r>
      <w:r w:rsidRPr="00AC582D">
        <w:rPr>
          <w:sz w:val="28"/>
          <w:szCs w:val="28"/>
        </w:rPr>
        <w:t>)</w:t>
      </w:r>
      <w:r w:rsidRPr="00640941">
        <w:rPr>
          <w:sz w:val="28"/>
          <w:szCs w:val="28"/>
        </w:rPr>
        <w:t>»</w:t>
      </w:r>
      <w:r w:rsidR="00772F57">
        <w:rPr>
          <w:sz w:val="28"/>
          <w:szCs w:val="28"/>
        </w:rPr>
        <w:t>»</w:t>
      </w:r>
      <w:r>
        <w:rPr>
          <w:sz w:val="28"/>
          <w:szCs w:val="28"/>
        </w:rPr>
        <w:t>;</w:t>
      </w:r>
    </w:p>
    <w:p w14:paraId="7577DF5D" w14:textId="77777777" w:rsidR="001457EB" w:rsidRDefault="001457EB" w:rsidP="001457EB">
      <w:pPr>
        <w:tabs>
          <w:tab w:val="left" w:pos="1134"/>
        </w:tabs>
        <w:ind w:firstLine="697"/>
        <w:jc w:val="both"/>
        <w:rPr>
          <w:sz w:val="28"/>
          <w:szCs w:val="28"/>
        </w:rPr>
      </w:pPr>
      <w:r>
        <w:rPr>
          <w:sz w:val="28"/>
          <w:szCs w:val="28"/>
        </w:rPr>
        <w:t>- </w:t>
      </w:r>
      <w:r w:rsidRPr="00640941">
        <w:rPr>
          <w:sz w:val="28"/>
          <w:szCs w:val="28"/>
        </w:rPr>
        <w:t xml:space="preserve">постановление Администрации </w:t>
      </w:r>
      <w:r>
        <w:rPr>
          <w:sz w:val="28"/>
          <w:szCs w:val="28"/>
        </w:rPr>
        <w:t>муниципального образования «</w:t>
      </w:r>
      <w:r w:rsidRPr="00640941">
        <w:rPr>
          <w:sz w:val="28"/>
          <w:szCs w:val="28"/>
        </w:rPr>
        <w:t>Духовщинск</w:t>
      </w:r>
      <w:r>
        <w:rPr>
          <w:sz w:val="28"/>
          <w:szCs w:val="28"/>
        </w:rPr>
        <w:t>ий район»</w:t>
      </w:r>
      <w:r w:rsidRPr="00640941">
        <w:rPr>
          <w:sz w:val="28"/>
          <w:szCs w:val="28"/>
        </w:rPr>
        <w:t xml:space="preserve"> Смоленской </w:t>
      </w:r>
      <w:r w:rsidRPr="00272AC8">
        <w:rPr>
          <w:sz w:val="28"/>
          <w:szCs w:val="28"/>
        </w:rPr>
        <w:t>области</w:t>
      </w:r>
      <w:r>
        <w:rPr>
          <w:sz w:val="28"/>
          <w:szCs w:val="28"/>
        </w:rPr>
        <w:t xml:space="preserve"> от 27.07.2020 № 251 «О внесении изменений в постановление Администрации муниципального образования «Духовщинский район» Смоленско</w:t>
      </w:r>
      <w:r w:rsidR="00264EBC">
        <w:rPr>
          <w:sz w:val="28"/>
          <w:szCs w:val="28"/>
        </w:rPr>
        <w:t>й области от 25.01.2017 № 15»;</w:t>
      </w:r>
    </w:p>
    <w:p w14:paraId="12C0F58A" w14:textId="77777777" w:rsidR="00264EBC" w:rsidRDefault="00264EBC" w:rsidP="001457EB">
      <w:pPr>
        <w:tabs>
          <w:tab w:val="left" w:pos="1134"/>
        </w:tabs>
        <w:ind w:firstLine="697"/>
        <w:jc w:val="both"/>
        <w:rPr>
          <w:sz w:val="28"/>
        </w:rPr>
      </w:pPr>
      <w:r>
        <w:rPr>
          <w:sz w:val="28"/>
          <w:szCs w:val="28"/>
        </w:rPr>
        <w:t xml:space="preserve">- постановление Администрации Озерненского городского поселения Духовщинского района Смоленской области </w:t>
      </w:r>
      <w:r>
        <w:rPr>
          <w:sz w:val="28"/>
        </w:rPr>
        <w:t>от 12.11.2012 № 109</w:t>
      </w:r>
      <w:r w:rsidR="003A206D" w:rsidRPr="003A206D">
        <w:rPr>
          <w:sz w:val="28"/>
        </w:rPr>
        <w:t xml:space="preserve"> </w:t>
      </w:r>
      <w:r w:rsidR="003A206D">
        <w:rPr>
          <w:sz w:val="28"/>
        </w:rPr>
        <w:t>«Об утверждении Административн</w:t>
      </w:r>
      <w:r w:rsidR="00361AF5">
        <w:rPr>
          <w:sz w:val="28"/>
        </w:rPr>
        <w:t>ых</w:t>
      </w:r>
      <w:r w:rsidR="003A206D">
        <w:rPr>
          <w:sz w:val="28"/>
        </w:rPr>
        <w:t xml:space="preserve"> регламент</w:t>
      </w:r>
      <w:r w:rsidR="00361AF5">
        <w:rPr>
          <w:sz w:val="28"/>
        </w:rPr>
        <w:t xml:space="preserve">ов </w:t>
      </w:r>
      <w:r w:rsidR="003A206D">
        <w:rPr>
          <w:sz w:val="28"/>
        </w:rPr>
        <w:t>Администраци</w:t>
      </w:r>
      <w:r w:rsidR="00361AF5">
        <w:rPr>
          <w:sz w:val="28"/>
        </w:rPr>
        <w:t>и</w:t>
      </w:r>
      <w:r w:rsidR="003A206D">
        <w:rPr>
          <w:sz w:val="28"/>
        </w:rPr>
        <w:t xml:space="preserve"> Озерненского городского поселения Духовщинского района Смоленской области</w:t>
      </w:r>
      <w:r w:rsidR="00361AF5">
        <w:rPr>
          <w:sz w:val="28"/>
        </w:rPr>
        <w:t xml:space="preserve"> по предоставлению муниципальных услуг</w:t>
      </w:r>
      <w:r w:rsidR="003A206D">
        <w:rPr>
          <w:sz w:val="28"/>
        </w:rPr>
        <w:t>»;</w:t>
      </w:r>
    </w:p>
    <w:p w14:paraId="0F986143" w14:textId="2860D10D" w:rsidR="00BA335F" w:rsidRDefault="00BA335F" w:rsidP="00BA335F">
      <w:pPr>
        <w:tabs>
          <w:tab w:val="left" w:pos="1134"/>
        </w:tabs>
        <w:ind w:firstLine="697"/>
        <w:jc w:val="both"/>
        <w:rPr>
          <w:sz w:val="28"/>
          <w:szCs w:val="28"/>
        </w:rPr>
      </w:pPr>
      <w:r>
        <w:rPr>
          <w:sz w:val="28"/>
          <w:szCs w:val="28"/>
        </w:rPr>
        <w:t>- постановление Администрации Озерненского городского поселения Духовщинского района Смоленской области от 01.10.2013 № 115 «О внесении изменений в Административный</w:t>
      </w:r>
      <w:r w:rsidRPr="00BA335F">
        <w:rPr>
          <w:sz w:val="28"/>
        </w:rPr>
        <w:t xml:space="preserve"> </w:t>
      </w:r>
      <w:r>
        <w:rPr>
          <w:sz w:val="28"/>
        </w:rPr>
        <w:t>регламент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w:t>
      </w:r>
      <w:r w:rsidR="00CC01E0">
        <w:rPr>
          <w:sz w:val="28"/>
        </w:rPr>
        <w:t>,</w:t>
      </w:r>
      <w:r>
        <w:rPr>
          <w:sz w:val="28"/>
        </w:rPr>
        <w:t xml:space="preserve"> справок и иных документов)»</w:t>
      </w:r>
      <w:r w:rsidR="00772F57">
        <w:rPr>
          <w:sz w:val="28"/>
        </w:rPr>
        <w:t>»</w:t>
      </w:r>
      <w:r>
        <w:rPr>
          <w:sz w:val="28"/>
        </w:rPr>
        <w:t>;</w:t>
      </w:r>
    </w:p>
    <w:p w14:paraId="63D80EAB" w14:textId="77777777" w:rsidR="004A4C3D" w:rsidRDefault="004A4C3D" w:rsidP="001457EB">
      <w:pPr>
        <w:tabs>
          <w:tab w:val="left" w:pos="1134"/>
        </w:tabs>
        <w:ind w:firstLine="697"/>
        <w:jc w:val="both"/>
        <w:rPr>
          <w:sz w:val="28"/>
        </w:rPr>
      </w:pPr>
      <w:r>
        <w:rPr>
          <w:sz w:val="28"/>
        </w:rPr>
        <w:t xml:space="preserve">постановление </w:t>
      </w:r>
      <w:r>
        <w:rPr>
          <w:sz w:val="28"/>
          <w:szCs w:val="28"/>
        </w:rPr>
        <w:t>Администрации Озерненского городского поселения Духовщинского района Смоленской области от 26.12.2013 № 163 «О внесении изменений в Административные регламенты предоставления муниципальных услуг»;</w:t>
      </w:r>
    </w:p>
    <w:p w14:paraId="72B7B353" w14:textId="77777777" w:rsidR="004A4C3D" w:rsidRDefault="004A4C3D" w:rsidP="001457EB">
      <w:pPr>
        <w:tabs>
          <w:tab w:val="left" w:pos="1134"/>
        </w:tabs>
        <w:ind w:firstLine="697"/>
        <w:jc w:val="both"/>
        <w:rPr>
          <w:sz w:val="28"/>
        </w:rPr>
      </w:pPr>
      <w:r>
        <w:rPr>
          <w:sz w:val="28"/>
        </w:rPr>
        <w:t xml:space="preserve">- постановление </w:t>
      </w:r>
      <w:r>
        <w:rPr>
          <w:sz w:val="28"/>
          <w:szCs w:val="28"/>
        </w:rPr>
        <w:t>Администрации Озерненского городского поселения Духовщинского района Смоленской области от 07.04.2016 № 81 «О внесении изменений в отдельные Административные регламенты предоставления Администрацией Озерненского городского поселения Духовщинского района Смоленской области муниципальных услуг»;</w:t>
      </w:r>
    </w:p>
    <w:p w14:paraId="0C676500" w14:textId="77777777" w:rsidR="004A4C3D" w:rsidRDefault="004A4C3D" w:rsidP="001457EB">
      <w:pPr>
        <w:tabs>
          <w:tab w:val="left" w:pos="1134"/>
        </w:tabs>
        <w:ind w:firstLine="697"/>
        <w:jc w:val="both"/>
        <w:rPr>
          <w:sz w:val="28"/>
        </w:rPr>
      </w:pPr>
      <w:r>
        <w:rPr>
          <w:sz w:val="28"/>
        </w:rPr>
        <w:t xml:space="preserve">- постановление </w:t>
      </w:r>
      <w:r>
        <w:rPr>
          <w:sz w:val="28"/>
          <w:szCs w:val="28"/>
        </w:rPr>
        <w:t>Администрации Озерненского городского поселения Духовщинского района Смоленской области от 18.05.2020 № 45 «О внесении изменений в отдельные Административные регламенты предоставления Администрацией Озерненского городского поселения Духовщинского района Смоленской области муниципальных услуг»;</w:t>
      </w:r>
    </w:p>
    <w:p w14:paraId="759A6F90" w14:textId="77777777" w:rsidR="004A4C3D" w:rsidRDefault="004A4C3D" w:rsidP="001457EB">
      <w:pPr>
        <w:tabs>
          <w:tab w:val="left" w:pos="1134"/>
        </w:tabs>
        <w:ind w:firstLine="697"/>
        <w:jc w:val="both"/>
        <w:rPr>
          <w:sz w:val="28"/>
          <w:szCs w:val="28"/>
        </w:rPr>
      </w:pPr>
      <w:r>
        <w:rPr>
          <w:sz w:val="28"/>
        </w:rPr>
        <w:t xml:space="preserve">- постановление </w:t>
      </w:r>
      <w:r>
        <w:rPr>
          <w:sz w:val="28"/>
          <w:szCs w:val="28"/>
        </w:rPr>
        <w:t>Администрации Озерненского городского поселения Духовщинского района Смоленской области от 18.09.2020 № 85 «О внесении изменений в отдельные Административные регламенты предоставления Администрацией Озерненского городского поселения Духовщинского района Смоленской области муниципальных услуг»;</w:t>
      </w:r>
    </w:p>
    <w:p w14:paraId="40B6DADA" w14:textId="77777777" w:rsidR="00BE7C2F" w:rsidRDefault="00BE7C2F" w:rsidP="001457EB">
      <w:pPr>
        <w:tabs>
          <w:tab w:val="left" w:pos="1134"/>
        </w:tabs>
        <w:ind w:firstLine="697"/>
        <w:jc w:val="both"/>
        <w:rPr>
          <w:sz w:val="28"/>
        </w:rPr>
      </w:pPr>
      <w:r>
        <w:rPr>
          <w:sz w:val="28"/>
        </w:rPr>
        <w:t xml:space="preserve">- постановление </w:t>
      </w:r>
      <w:r>
        <w:rPr>
          <w:sz w:val="28"/>
          <w:szCs w:val="28"/>
        </w:rPr>
        <w:t>Администрации Озерненского городского поселения Духовщинского района Смоленской области от 24.12.2021 № 81 «О внесении изменений в отдельные Административные регламенты предоставления Администрацией Озерненского городского поселения Духовщинского района Смоленской области муниципальных услуг»;</w:t>
      </w:r>
    </w:p>
    <w:p w14:paraId="41F6BAA2" w14:textId="743B6A8B" w:rsidR="00136B83" w:rsidRDefault="004A4C3D" w:rsidP="004A4C3D">
      <w:pPr>
        <w:ind w:firstLine="697"/>
        <w:jc w:val="both"/>
        <w:rPr>
          <w:sz w:val="28"/>
        </w:rPr>
      </w:pPr>
      <w:r>
        <w:rPr>
          <w:sz w:val="28"/>
        </w:rPr>
        <w:t>- </w:t>
      </w:r>
      <w:r w:rsidR="00136B83">
        <w:rPr>
          <w:sz w:val="28"/>
        </w:rPr>
        <w:t xml:space="preserve">постановление Администрации Пречистенского сельского поселения Духовщинского района Смоленской области от </w:t>
      </w:r>
      <w:r w:rsidR="00136B83" w:rsidRPr="00136B83">
        <w:rPr>
          <w:rFonts w:eastAsiaTheme="minorEastAsia"/>
          <w:sz w:val="28"/>
          <w:szCs w:val="28"/>
        </w:rPr>
        <w:t>12 января 2022 года № 01</w:t>
      </w:r>
      <w:r w:rsidR="00772F57">
        <w:rPr>
          <w:rFonts w:eastAsiaTheme="minorEastAsia"/>
          <w:sz w:val="28"/>
          <w:szCs w:val="28"/>
        </w:rPr>
        <w:t xml:space="preserve">                      </w:t>
      </w:r>
      <w:r w:rsidR="00136B83">
        <w:rPr>
          <w:rFonts w:eastAsiaTheme="minorEastAsia"/>
          <w:sz w:val="28"/>
          <w:szCs w:val="28"/>
        </w:rPr>
        <w:t xml:space="preserve"> «Об утверждении Административного регламента </w:t>
      </w:r>
      <w:r w:rsidR="00136B83">
        <w:rPr>
          <w:sz w:val="28"/>
          <w:szCs w:val="28"/>
        </w:rPr>
        <w:t>«Выдача справок и выписок</w:t>
      </w:r>
      <w:r w:rsidR="00136B83" w:rsidRPr="00136B83">
        <w:rPr>
          <w:rFonts w:eastAsiaTheme="minorEastAsia"/>
          <w:sz w:val="28"/>
          <w:szCs w:val="28"/>
        </w:rPr>
        <w:t xml:space="preserve"> </w:t>
      </w:r>
      <w:r w:rsidR="00136B83">
        <w:rPr>
          <w:rFonts w:eastAsiaTheme="minorEastAsia"/>
          <w:sz w:val="28"/>
          <w:szCs w:val="28"/>
        </w:rPr>
        <w:t xml:space="preserve">из похозяйственных книг жителям </w:t>
      </w:r>
      <w:r w:rsidR="00C9626C">
        <w:rPr>
          <w:sz w:val="28"/>
          <w:szCs w:val="28"/>
        </w:rPr>
        <w:t>Пречистенского сельского поселения Духовщинского района Смоленской области»</w:t>
      </w:r>
      <w:r w:rsidR="00772F57">
        <w:rPr>
          <w:sz w:val="28"/>
          <w:szCs w:val="28"/>
        </w:rPr>
        <w:t>»</w:t>
      </w:r>
      <w:r w:rsidR="00C9626C">
        <w:rPr>
          <w:sz w:val="28"/>
          <w:szCs w:val="28"/>
        </w:rPr>
        <w:t>;</w:t>
      </w:r>
    </w:p>
    <w:p w14:paraId="31629FBC" w14:textId="50AE4AE2" w:rsidR="00F97AA3" w:rsidRDefault="00F97AA3" w:rsidP="001457EB">
      <w:pPr>
        <w:tabs>
          <w:tab w:val="left" w:pos="1134"/>
        </w:tabs>
        <w:ind w:firstLine="697"/>
        <w:jc w:val="both"/>
        <w:rPr>
          <w:sz w:val="28"/>
        </w:rPr>
      </w:pPr>
      <w:r>
        <w:rPr>
          <w:sz w:val="28"/>
        </w:rPr>
        <w:lastRenderedPageBreak/>
        <w:t>- </w:t>
      </w:r>
      <w:r w:rsidR="00AD0EF8">
        <w:rPr>
          <w:sz w:val="28"/>
        </w:rPr>
        <w:t>п</w:t>
      </w:r>
      <w:r>
        <w:rPr>
          <w:sz w:val="28"/>
        </w:rPr>
        <w:t>остановление Администрации Булгаковского сельского поселения</w:t>
      </w:r>
      <w:r w:rsidR="00973CF7">
        <w:rPr>
          <w:sz w:val="28"/>
        </w:rPr>
        <w:t xml:space="preserve"> Духовщинского района Смоленской области</w:t>
      </w:r>
      <w:r>
        <w:rPr>
          <w:sz w:val="28"/>
        </w:rPr>
        <w:t xml:space="preserve"> от 28.12.2021 № 54 «Об утверждении Административного регламента предоставления муниципальной услуги «Выдача справок и выписок из похозяйственных книг жителям Булгаковского сельского поселения Духовщинского района Смоленской области»</w:t>
      </w:r>
      <w:r w:rsidR="00772F57">
        <w:rPr>
          <w:sz w:val="28"/>
        </w:rPr>
        <w:t>»</w:t>
      </w:r>
      <w:r w:rsidR="00973CF7">
        <w:rPr>
          <w:sz w:val="28"/>
        </w:rPr>
        <w:t>;</w:t>
      </w:r>
    </w:p>
    <w:p w14:paraId="2F96C2B2" w14:textId="77777777" w:rsidR="00973CF7" w:rsidRDefault="00973CF7" w:rsidP="001457EB">
      <w:pPr>
        <w:tabs>
          <w:tab w:val="left" w:pos="1134"/>
        </w:tabs>
        <w:ind w:firstLine="697"/>
        <w:jc w:val="both"/>
        <w:rPr>
          <w:sz w:val="28"/>
        </w:rPr>
      </w:pPr>
      <w:r>
        <w:rPr>
          <w:sz w:val="28"/>
        </w:rPr>
        <w:t>- </w:t>
      </w:r>
      <w:r w:rsidR="00AD0EF8">
        <w:rPr>
          <w:sz w:val="28"/>
        </w:rPr>
        <w:t>п</w:t>
      </w:r>
      <w:r>
        <w:rPr>
          <w:sz w:val="28"/>
        </w:rPr>
        <w:t>остановление Администрации Булгаковского сельского поселения Духовщинского района Смоленской области от 24.06.2022 № 58 «О внесении изменений в Административный регламент предоставления муниципальной услуги «Выдача справок и выписок из похозяйственных книг жителям Булгаковского сельского поселения Духовщинского района Смоленской области»</w:t>
      </w:r>
      <w:r w:rsidR="00A51A2B">
        <w:rPr>
          <w:sz w:val="28"/>
        </w:rPr>
        <w:t>;</w:t>
      </w:r>
    </w:p>
    <w:p w14:paraId="45B7E082" w14:textId="77777777" w:rsidR="00A51A2B" w:rsidRDefault="00A51A2B" w:rsidP="001457EB">
      <w:pPr>
        <w:tabs>
          <w:tab w:val="left" w:pos="1134"/>
        </w:tabs>
        <w:ind w:firstLine="697"/>
        <w:jc w:val="both"/>
        <w:rPr>
          <w:sz w:val="28"/>
        </w:rPr>
      </w:pPr>
      <w:r>
        <w:rPr>
          <w:sz w:val="28"/>
        </w:rPr>
        <w:t>- </w:t>
      </w:r>
      <w:r w:rsidR="00AD0EF8">
        <w:rPr>
          <w:sz w:val="28"/>
        </w:rPr>
        <w:t>п</w:t>
      </w:r>
      <w:r>
        <w:rPr>
          <w:sz w:val="28"/>
        </w:rPr>
        <w:t>остановление Администрации Булгаковского сельского поселения Духовщинского района Смоленской области от 23.06.2023 № 91 «О внесении изменений в Административный регламент предоставления муниципальной услуги «Выдача справок и выписок из похозяйственных книг жителям Булгаковского сельского поселения Духовщинского района Смоленской области»;</w:t>
      </w:r>
    </w:p>
    <w:p w14:paraId="3A2CBDC2" w14:textId="1F7AEAC0" w:rsidR="00AD0EF8" w:rsidRDefault="00AD0EF8" w:rsidP="001457EB">
      <w:pPr>
        <w:tabs>
          <w:tab w:val="left" w:pos="1134"/>
        </w:tabs>
        <w:ind w:firstLine="697"/>
        <w:jc w:val="both"/>
        <w:rPr>
          <w:sz w:val="28"/>
        </w:rPr>
      </w:pPr>
      <w:r>
        <w:rPr>
          <w:sz w:val="28"/>
        </w:rPr>
        <w:t>- постановление Администрации Третьяковского сельского поселения</w:t>
      </w:r>
      <w:r w:rsidRPr="00AD0EF8">
        <w:rPr>
          <w:sz w:val="28"/>
        </w:rPr>
        <w:t xml:space="preserve"> </w:t>
      </w:r>
      <w:r>
        <w:rPr>
          <w:sz w:val="28"/>
        </w:rPr>
        <w:t>Духовщинского района Смоленской области от 23.12.2014 № 60 «Об утверждении Административного регламента по исполнению муниципальной услуги «Выдача документов (единого жилищного документа, копии финансово-лицевого счета</w:t>
      </w:r>
      <w:r w:rsidR="007B4CB0">
        <w:rPr>
          <w:sz w:val="28"/>
        </w:rPr>
        <w:t>, выписки из домовой книги, карточки учета собственника жилого помещения, справок и иных документов)»</w:t>
      </w:r>
      <w:r w:rsidR="00772F57">
        <w:rPr>
          <w:sz w:val="28"/>
        </w:rPr>
        <w:t>»</w:t>
      </w:r>
      <w:r w:rsidR="007B4CB0">
        <w:rPr>
          <w:sz w:val="28"/>
        </w:rPr>
        <w:t>;</w:t>
      </w:r>
      <w:r>
        <w:rPr>
          <w:sz w:val="28"/>
        </w:rPr>
        <w:t xml:space="preserve"> </w:t>
      </w:r>
    </w:p>
    <w:p w14:paraId="61788FD8" w14:textId="171D6FA8" w:rsidR="007B4CB0" w:rsidRPr="003A206D" w:rsidRDefault="007B4CB0" w:rsidP="001457EB">
      <w:pPr>
        <w:tabs>
          <w:tab w:val="left" w:pos="1134"/>
        </w:tabs>
        <w:ind w:firstLine="697"/>
        <w:jc w:val="both"/>
        <w:rPr>
          <w:sz w:val="28"/>
          <w:szCs w:val="28"/>
        </w:rPr>
      </w:pPr>
      <w:r>
        <w:rPr>
          <w:sz w:val="28"/>
        </w:rPr>
        <w:t>- постановление Администрации Третьяковского сельского поселения</w:t>
      </w:r>
      <w:r w:rsidRPr="00AD0EF8">
        <w:rPr>
          <w:sz w:val="28"/>
        </w:rPr>
        <w:t xml:space="preserve"> </w:t>
      </w:r>
      <w:r>
        <w:rPr>
          <w:sz w:val="28"/>
        </w:rPr>
        <w:t>Духовщинского района Смоленской области от 01.06.2016 № 40 «О внесении изменений в Административный регламент предоставления муниципальной услуги «Выдача документов (единого жилищного документа, копии финансово-лицевого счета, выписки из домовой книги, карточки учета собственника жилого помещения, справок и иных документов)»</w:t>
      </w:r>
      <w:r w:rsidR="00772F57">
        <w:rPr>
          <w:sz w:val="28"/>
        </w:rPr>
        <w:t>»</w:t>
      </w:r>
      <w:r>
        <w:rPr>
          <w:sz w:val="28"/>
        </w:rPr>
        <w:t>;</w:t>
      </w:r>
    </w:p>
    <w:p w14:paraId="69333F89" w14:textId="1CEAD494" w:rsidR="001457EB" w:rsidRPr="00AC582D" w:rsidRDefault="003C513D" w:rsidP="001457EB">
      <w:pPr>
        <w:tabs>
          <w:tab w:val="left" w:pos="1134"/>
        </w:tabs>
        <w:autoSpaceDE w:val="0"/>
        <w:autoSpaceDN w:val="0"/>
        <w:adjustRightInd w:val="0"/>
        <w:ind w:firstLine="697"/>
        <w:jc w:val="both"/>
        <w:rPr>
          <w:rFonts w:eastAsia="Calibri"/>
          <w:sz w:val="28"/>
          <w:szCs w:val="28"/>
        </w:rPr>
      </w:pPr>
      <w:r w:rsidRPr="00AC582D">
        <w:rPr>
          <w:sz w:val="28"/>
          <w:szCs w:val="28"/>
        </w:rPr>
        <w:t>3.</w:t>
      </w:r>
      <w:r w:rsidRPr="00AC582D">
        <w:rPr>
          <w:sz w:val="28"/>
          <w:szCs w:val="28"/>
        </w:rPr>
        <w:tab/>
      </w:r>
      <w:r w:rsidR="001457EB" w:rsidRPr="00E56E76">
        <w:rPr>
          <w:rFonts w:eastAsia="Calibri"/>
          <w:sz w:val="28"/>
          <w:szCs w:val="28"/>
        </w:rPr>
        <w:t>Отделу городского хозяйства</w:t>
      </w:r>
      <w:r w:rsidR="00E56E76">
        <w:rPr>
          <w:rFonts w:eastAsia="Calibri"/>
          <w:sz w:val="28"/>
          <w:szCs w:val="28"/>
        </w:rPr>
        <w:t xml:space="preserve"> Администрации</w:t>
      </w:r>
      <w:r w:rsidR="001457EB" w:rsidRPr="00AC582D">
        <w:rPr>
          <w:rFonts w:eastAsia="Calibri"/>
          <w:sz w:val="28"/>
          <w:szCs w:val="28"/>
        </w:rPr>
        <w:t xml:space="preserve"> муниципального образования «Духовщинский</w:t>
      </w:r>
      <w:r w:rsidR="001457EB">
        <w:rPr>
          <w:rFonts w:eastAsia="Calibri"/>
          <w:sz w:val="28"/>
          <w:szCs w:val="28"/>
        </w:rPr>
        <w:t xml:space="preserve"> муниципальный округ</w:t>
      </w:r>
      <w:r w:rsidR="001457EB" w:rsidRPr="00AC582D">
        <w:rPr>
          <w:rFonts w:eastAsia="Calibri"/>
          <w:sz w:val="28"/>
          <w:szCs w:val="28"/>
        </w:rPr>
        <w:t>» Смоленской области (</w:t>
      </w:r>
      <w:r w:rsidR="00B11BFA">
        <w:rPr>
          <w:rFonts w:eastAsia="Calibri"/>
          <w:sz w:val="28"/>
          <w:szCs w:val="28"/>
        </w:rPr>
        <w:t>С.М</w:t>
      </w:r>
      <w:r w:rsidR="00B11BFA" w:rsidRPr="002F28A7">
        <w:rPr>
          <w:rFonts w:eastAsia="Calibri"/>
          <w:sz w:val="28"/>
          <w:szCs w:val="28"/>
        </w:rPr>
        <w:t>. Панов</w:t>
      </w:r>
      <w:r w:rsidR="00C83EF8">
        <w:rPr>
          <w:rFonts w:eastAsia="Calibri"/>
          <w:sz w:val="28"/>
          <w:szCs w:val="28"/>
        </w:rPr>
        <w:t>), О</w:t>
      </w:r>
      <w:r w:rsidR="00B04043">
        <w:rPr>
          <w:rFonts w:eastAsia="Calibri"/>
          <w:sz w:val="28"/>
          <w:szCs w:val="28"/>
        </w:rPr>
        <w:t>зерненскому территориальному комитету</w:t>
      </w:r>
      <w:r w:rsidR="00C83EF8">
        <w:rPr>
          <w:rFonts w:eastAsia="Calibri"/>
          <w:sz w:val="28"/>
          <w:szCs w:val="28"/>
        </w:rPr>
        <w:t xml:space="preserve"> Администрации муниципального образования «Духовщинский муниципальный округ» Смоленской области (</w:t>
      </w:r>
      <w:r w:rsidR="00B11BFA" w:rsidRPr="002F28A7">
        <w:rPr>
          <w:rFonts w:eastAsia="Calibri"/>
          <w:sz w:val="28"/>
          <w:szCs w:val="28"/>
        </w:rPr>
        <w:t>С</w:t>
      </w:r>
      <w:r w:rsidR="00C83EF8" w:rsidRPr="002F28A7">
        <w:rPr>
          <w:rFonts w:eastAsia="Calibri"/>
          <w:sz w:val="28"/>
          <w:szCs w:val="28"/>
        </w:rPr>
        <w:t>.А. </w:t>
      </w:r>
      <w:r w:rsidR="00B11BFA" w:rsidRPr="002F28A7">
        <w:rPr>
          <w:rFonts w:eastAsia="Calibri"/>
          <w:sz w:val="28"/>
          <w:szCs w:val="28"/>
        </w:rPr>
        <w:t>Панасенкова</w:t>
      </w:r>
      <w:r w:rsidR="00C83EF8">
        <w:rPr>
          <w:rFonts w:eastAsia="Calibri"/>
          <w:sz w:val="28"/>
          <w:szCs w:val="28"/>
        </w:rPr>
        <w:t>), Пречистенскому территориальному комитету Администрации муниципального образования «Духовщинский муниципальный округ» Смоленской области (Т.А. Смирнова), Булгаковскому территориальному комитету Администрации муниципального образования «Духовщинский муниципальный округ» Смоленской области (Т.И. Сазанкова), Третьяковскому территориальному комитету Администрации муниципального образования «Духовщинский муниципальный округ» Смоленской области (Е.А. Иванова)</w:t>
      </w:r>
      <w:r w:rsidR="00B04043">
        <w:rPr>
          <w:rFonts w:eastAsia="Calibri"/>
          <w:sz w:val="28"/>
          <w:szCs w:val="28"/>
        </w:rPr>
        <w:t xml:space="preserve"> </w:t>
      </w:r>
      <w:r w:rsidR="001457EB" w:rsidRPr="00AC582D">
        <w:rPr>
          <w:rFonts w:eastAsia="Calibri"/>
          <w:sz w:val="28"/>
          <w:szCs w:val="28"/>
        </w:rPr>
        <w:t xml:space="preserve">обеспечить исполнение </w:t>
      </w:r>
      <w:r w:rsidR="001457EB" w:rsidRPr="00E56E76">
        <w:rPr>
          <w:rFonts w:eastAsia="Calibri"/>
          <w:sz w:val="28"/>
          <w:szCs w:val="28"/>
        </w:rPr>
        <w:t>Адм</w:t>
      </w:r>
      <w:r w:rsidR="001457EB" w:rsidRPr="00AC582D">
        <w:rPr>
          <w:rFonts w:eastAsia="Calibri"/>
          <w:sz w:val="28"/>
          <w:szCs w:val="28"/>
        </w:rPr>
        <w:t>инистративного регламента.</w:t>
      </w:r>
    </w:p>
    <w:p w14:paraId="6E196473" w14:textId="77777777" w:rsidR="003C513D" w:rsidRPr="00AC582D" w:rsidRDefault="003C513D" w:rsidP="00AC582D">
      <w:pPr>
        <w:tabs>
          <w:tab w:val="left" w:pos="1134"/>
        </w:tabs>
        <w:autoSpaceDE w:val="0"/>
        <w:autoSpaceDN w:val="0"/>
        <w:adjustRightInd w:val="0"/>
        <w:ind w:firstLine="697"/>
        <w:jc w:val="both"/>
        <w:rPr>
          <w:rFonts w:eastAsia="Calibri"/>
          <w:sz w:val="28"/>
          <w:szCs w:val="28"/>
        </w:rPr>
      </w:pPr>
      <w:r w:rsidRPr="00AC582D">
        <w:rPr>
          <w:rFonts w:eastAsia="Calibri"/>
          <w:sz w:val="28"/>
          <w:szCs w:val="28"/>
        </w:rPr>
        <w:t>4.</w:t>
      </w:r>
      <w:r w:rsidRPr="00AC582D">
        <w:rPr>
          <w:rFonts w:eastAsia="Calibri"/>
          <w:sz w:val="28"/>
          <w:szCs w:val="28"/>
        </w:rPr>
        <w:tab/>
        <w:t xml:space="preserve">Разместить настоящее постановление на официальном сайте </w:t>
      </w:r>
      <w:r w:rsidRPr="00E56E76">
        <w:rPr>
          <w:rFonts w:eastAsia="Calibri"/>
          <w:sz w:val="28"/>
          <w:szCs w:val="28"/>
        </w:rPr>
        <w:t>Администрации</w:t>
      </w:r>
      <w:r w:rsidRPr="00AC582D">
        <w:rPr>
          <w:rFonts w:eastAsia="Calibri"/>
          <w:sz w:val="28"/>
          <w:szCs w:val="28"/>
        </w:rPr>
        <w:t xml:space="preserve"> муниципального образования «Духовщинский </w:t>
      </w:r>
      <w:r w:rsidR="001457EB">
        <w:rPr>
          <w:rFonts w:eastAsia="Calibri"/>
          <w:sz w:val="28"/>
          <w:szCs w:val="28"/>
        </w:rPr>
        <w:t>муниципальный округ</w:t>
      </w:r>
      <w:r w:rsidRPr="00AC582D">
        <w:rPr>
          <w:rFonts w:eastAsia="Calibri"/>
          <w:sz w:val="28"/>
          <w:szCs w:val="28"/>
        </w:rPr>
        <w:t xml:space="preserve">» Смоленской области в информационно-телекоммуникационной сети </w:t>
      </w:r>
      <w:r w:rsidR="00AC582D">
        <w:rPr>
          <w:rFonts w:eastAsia="Calibri"/>
          <w:sz w:val="28"/>
          <w:szCs w:val="28"/>
        </w:rPr>
        <w:t xml:space="preserve">«Интернет» </w:t>
      </w:r>
      <w:r w:rsidRPr="00AC582D">
        <w:rPr>
          <w:rFonts w:eastAsia="Calibri"/>
          <w:sz w:val="28"/>
          <w:szCs w:val="28"/>
        </w:rPr>
        <w:t>(http://duhov.</w:t>
      </w:r>
      <w:r w:rsidRPr="00E56E76">
        <w:rPr>
          <w:rFonts w:eastAsia="Calibri"/>
          <w:sz w:val="28"/>
          <w:szCs w:val="28"/>
        </w:rPr>
        <w:t>admin</w:t>
      </w:r>
      <w:r w:rsidRPr="00AC582D">
        <w:rPr>
          <w:rFonts w:eastAsia="Calibri"/>
          <w:sz w:val="28"/>
          <w:szCs w:val="28"/>
        </w:rPr>
        <w:t>-smolensk.ru/) в разделе «Муниципальные услуги».</w:t>
      </w:r>
    </w:p>
    <w:p w14:paraId="5F2F8F61" w14:textId="77777777" w:rsidR="00C83EF8" w:rsidRDefault="00C83EF8" w:rsidP="00AC582D">
      <w:pPr>
        <w:shd w:val="clear" w:color="auto" w:fill="FFFFFF"/>
        <w:tabs>
          <w:tab w:val="left" w:pos="1134"/>
        </w:tabs>
        <w:spacing w:line="252" w:lineRule="atLeast"/>
        <w:ind w:firstLine="697"/>
        <w:jc w:val="both"/>
        <w:rPr>
          <w:color w:val="000000"/>
          <w:sz w:val="28"/>
          <w:szCs w:val="28"/>
        </w:rPr>
      </w:pPr>
    </w:p>
    <w:p w14:paraId="3E9C62F7" w14:textId="77777777" w:rsidR="00C83EF8" w:rsidRDefault="00C83EF8" w:rsidP="00AC582D">
      <w:pPr>
        <w:shd w:val="clear" w:color="auto" w:fill="FFFFFF"/>
        <w:tabs>
          <w:tab w:val="left" w:pos="1134"/>
        </w:tabs>
        <w:spacing w:line="252" w:lineRule="atLeast"/>
        <w:ind w:firstLine="697"/>
        <w:jc w:val="both"/>
        <w:rPr>
          <w:color w:val="000000"/>
          <w:sz w:val="28"/>
          <w:szCs w:val="28"/>
        </w:rPr>
      </w:pPr>
    </w:p>
    <w:p w14:paraId="108D78B2" w14:textId="77EA048F" w:rsidR="003C513D" w:rsidRPr="00AC582D" w:rsidRDefault="003C513D" w:rsidP="00AC582D">
      <w:pPr>
        <w:shd w:val="clear" w:color="auto" w:fill="FFFFFF"/>
        <w:tabs>
          <w:tab w:val="left" w:pos="1134"/>
        </w:tabs>
        <w:spacing w:line="252" w:lineRule="atLeast"/>
        <w:ind w:firstLine="697"/>
        <w:jc w:val="both"/>
        <w:rPr>
          <w:color w:val="000000"/>
          <w:sz w:val="28"/>
          <w:szCs w:val="28"/>
        </w:rPr>
      </w:pPr>
      <w:r w:rsidRPr="00AC582D">
        <w:rPr>
          <w:color w:val="000000"/>
          <w:sz w:val="28"/>
          <w:szCs w:val="28"/>
        </w:rPr>
        <w:lastRenderedPageBreak/>
        <w:t>5.</w:t>
      </w:r>
      <w:r w:rsidRPr="00AC582D">
        <w:rPr>
          <w:color w:val="000000"/>
          <w:sz w:val="28"/>
          <w:szCs w:val="28"/>
        </w:rPr>
        <w:tab/>
      </w:r>
      <w:r w:rsidRPr="00AC582D">
        <w:rPr>
          <w:sz w:val="28"/>
          <w:szCs w:val="28"/>
        </w:rPr>
        <w:t>Настоящее п</w:t>
      </w:r>
      <w:r w:rsidRPr="00AC582D">
        <w:rPr>
          <w:color w:val="000000"/>
          <w:sz w:val="28"/>
          <w:szCs w:val="28"/>
        </w:rPr>
        <w:t xml:space="preserve">остановление вступает в </w:t>
      </w:r>
      <w:r w:rsidRPr="002F28A7">
        <w:rPr>
          <w:color w:val="000000"/>
          <w:sz w:val="28"/>
          <w:szCs w:val="28"/>
        </w:rPr>
        <w:t>силу со дня его п</w:t>
      </w:r>
      <w:r w:rsidR="00AC582D" w:rsidRPr="002F28A7">
        <w:rPr>
          <w:color w:val="000000"/>
          <w:sz w:val="28"/>
          <w:szCs w:val="28"/>
        </w:rPr>
        <w:t>од</w:t>
      </w:r>
      <w:r w:rsidR="00272AC8" w:rsidRPr="002F28A7">
        <w:rPr>
          <w:color w:val="000000"/>
          <w:sz w:val="28"/>
          <w:szCs w:val="28"/>
        </w:rPr>
        <w:t>п</w:t>
      </w:r>
      <w:r w:rsidR="00AC582D" w:rsidRPr="002F28A7">
        <w:rPr>
          <w:color w:val="000000"/>
          <w:sz w:val="28"/>
          <w:szCs w:val="28"/>
        </w:rPr>
        <w:t>исания</w:t>
      </w:r>
      <w:r w:rsidR="00F802C3" w:rsidRPr="002F28A7">
        <w:rPr>
          <w:color w:val="000000"/>
          <w:sz w:val="28"/>
          <w:szCs w:val="28"/>
        </w:rPr>
        <w:t xml:space="preserve"> и распространяет свое действие на правоотношения, возникшие с 03 января 2025</w:t>
      </w:r>
      <w:r w:rsidR="00B11BFA" w:rsidRPr="002F28A7">
        <w:rPr>
          <w:color w:val="000000"/>
          <w:sz w:val="28"/>
          <w:szCs w:val="28"/>
        </w:rPr>
        <w:t xml:space="preserve"> </w:t>
      </w:r>
      <w:r w:rsidR="00F802C3" w:rsidRPr="002F28A7">
        <w:rPr>
          <w:color w:val="000000"/>
          <w:sz w:val="28"/>
          <w:szCs w:val="28"/>
        </w:rPr>
        <w:t>г</w:t>
      </w:r>
      <w:r w:rsidR="00F802C3">
        <w:rPr>
          <w:color w:val="000000"/>
          <w:sz w:val="28"/>
          <w:szCs w:val="28"/>
        </w:rPr>
        <w:t>.</w:t>
      </w:r>
    </w:p>
    <w:p w14:paraId="1E5C0BC6" w14:textId="77777777" w:rsidR="003C513D" w:rsidRPr="0089497E" w:rsidRDefault="003C513D" w:rsidP="003C513D">
      <w:pPr>
        <w:widowControl w:val="0"/>
        <w:autoSpaceDE w:val="0"/>
        <w:autoSpaceDN w:val="0"/>
        <w:adjustRightInd w:val="0"/>
        <w:ind w:right="-1"/>
        <w:jc w:val="both"/>
        <w:rPr>
          <w:sz w:val="28"/>
          <w:szCs w:val="28"/>
        </w:rPr>
      </w:pPr>
    </w:p>
    <w:p w14:paraId="4C3C6CDE" w14:textId="77777777" w:rsidR="003C513D" w:rsidRPr="0089497E" w:rsidRDefault="003C513D" w:rsidP="003C513D">
      <w:pPr>
        <w:widowControl w:val="0"/>
        <w:autoSpaceDE w:val="0"/>
        <w:autoSpaceDN w:val="0"/>
        <w:adjustRightInd w:val="0"/>
        <w:ind w:right="-1"/>
        <w:jc w:val="both"/>
        <w:rPr>
          <w:sz w:val="28"/>
          <w:szCs w:val="28"/>
        </w:rPr>
      </w:pPr>
    </w:p>
    <w:p w14:paraId="4529547E" w14:textId="77777777" w:rsidR="003C513D" w:rsidRPr="0089497E" w:rsidRDefault="003C513D" w:rsidP="003C513D">
      <w:pPr>
        <w:widowControl w:val="0"/>
        <w:autoSpaceDE w:val="0"/>
        <w:autoSpaceDN w:val="0"/>
        <w:adjustRightInd w:val="0"/>
        <w:ind w:right="-1"/>
        <w:jc w:val="both"/>
        <w:rPr>
          <w:sz w:val="28"/>
          <w:szCs w:val="28"/>
        </w:rPr>
      </w:pPr>
    </w:p>
    <w:tbl>
      <w:tblPr>
        <w:tblW w:w="0" w:type="auto"/>
        <w:tblLook w:val="01E0" w:firstRow="1" w:lastRow="1" w:firstColumn="1" w:lastColumn="1" w:noHBand="0" w:noVBand="0"/>
      </w:tblPr>
      <w:tblGrid>
        <w:gridCol w:w="4673"/>
        <w:gridCol w:w="5532"/>
      </w:tblGrid>
      <w:tr w:rsidR="003C513D" w:rsidRPr="0089497E" w14:paraId="61199E36" w14:textId="77777777" w:rsidTr="00366FF1">
        <w:tc>
          <w:tcPr>
            <w:tcW w:w="4728" w:type="dxa"/>
          </w:tcPr>
          <w:p w14:paraId="5D9B496D" w14:textId="77777777" w:rsidR="003C513D" w:rsidRPr="0089497E" w:rsidRDefault="003C513D" w:rsidP="001457EB">
            <w:pPr>
              <w:rPr>
                <w:rFonts w:eastAsia="Calibri"/>
                <w:sz w:val="28"/>
                <w:szCs w:val="28"/>
              </w:rPr>
            </w:pPr>
            <w:r w:rsidRPr="0089497E">
              <w:rPr>
                <w:rFonts w:eastAsia="Calibri"/>
                <w:sz w:val="28"/>
                <w:szCs w:val="28"/>
              </w:rPr>
              <w:t xml:space="preserve">Глава муниципального образования «Духовщинский </w:t>
            </w:r>
            <w:r w:rsidR="001457EB">
              <w:rPr>
                <w:rFonts w:eastAsia="Calibri"/>
                <w:sz w:val="28"/>
                <w:szCs w:val="28"/>
              </w:rPr>
              <w:t>муниципальный округ</w:t>
            </w:r>
            <w:r w:rsidRPr="0089497E">
              <w:rPr>
                <w:rFonts w:eastAsia="Calibri"/>
                <w:sz w:val="28"/>
                <w:szCs w:val="28"/>
              </w:rPr>
              <w:t>»</w:t>
            </w:r>
            <w:r w:rsidR="001457EB">
              <w:rPr>
                <w:rFonts w:eastAsia="Calibri"/>
                <w:sz w:val="28"/>
                <w:szCs w:val="28"/>
              </w:rPr>
              <w:t xml:space="preserve"> </w:t>
            </w:r>
            <w:r w:rsidRPr="0089497E">
              <w:rPr>
                <w:rFonts w:eastAsia="Calibri"/>
                <w:sz w:val="28"/>
                <w:szCs w:val="28"/>
              </w:rPr>
              <w:t>Смоленской области</w:t>
            </w:r>
          </w:p>
        </w:tc>
        <w:tc>
          <w:tcPr>
            <w:tcW w:w="5610" w:type="dxa"/>
          </w:tcPr>
          <w:p w14:paraId="295CCAC4" w14:textId="77777777" w:rsidR="003C513D" w:rsidRPr="0089497E" w:rsidRDefault="003C513D" w:rsidP="00366FF1">
            <w:pPr>
              <w:jc w:val="center"/>
              <w:rPr>
                <w:rFonts w:eastAsia="Calibri"/>
                <w:sz w:val="28"/>
                <w:szCs w:val="28"/>
              </w:rPr>
            </w:pPr>
          </w:p>
          <w:p w14:paraId="67DB97D1" w14:textId="77777777" w:rsidR="003C513D" w:rsidRPr="0089497E" w:rsidRDefault="003C513D" w:rsidP="00366FF1">
            <w:pPr>
              <w:jc w:val="center"/>
              <w:rPr>
                <w:rFonts w:eastAsia="Calibri"/>
                <w:sz w:val="28"/>
                <w:szCs w:val="28"/>
              </w:rPr>
            </w:pPr>
          </w:p>
          <w:p w14:paraId="6E5C2C3A" w14:textId="77777777" w:rsidR="003C513D" w:rsidRPr="0089497E" w:rsidRDefault="001457EB" w:rsidP="00366FF1">
            <w:pPr>
              <w:jc w:val="right"/>
              <w:rPr>
                <w:rFonts w:eastAsia="Calibri"/>
                <w:sz w:val="28"/>
                <w:szCs w:val="28"/>
              </w:rPr>
            </w:pPr>
            <w:r>
              <w:rPr>
                <w:rFonts w:eastAsia="Calibri"/>
                <w:sz w:val="28"/>
                <w:szCs w:val="28"/>
              </w:rPr>
              <w:t>В.В. Молотков</w:t>
            </w:r>
          </w:p>
        </w:tc>
      </w:tr>
    </w:tbl>
    <w:p w14:paraId="2ED7623F" w14:textId="77777777" w:rsidR="003C513D" w:rsidRPr="0089497E" w:rsidRDefault="003C513D" w:rsidP="003C513D">
      <w:pPr>
        <w:ind w:right="-1"/>
        <w:jc w:val="both"/>
        <w:rPr>
          <w:sz w:val="28"/>
          <w:szCs w:val="28"/>
        </w:rPr>
      </w:pPr>
      <w:r w:rsidRPr="0089497E">
        <w:rPr>
          <w:sz w:val="28"/>
          <w:szCs w:val="28"/>
        </w:rPr>
        <w:br w:type="page"/>
      </w:r>
    </w:p>
    <w:tbl>
      <w:tblPr>
        <w:tblW w:w="10430" w:type="dxa"/>
        <w:tblLook w:val="01E0" w:firstRow="1" w:lastRow="1" w:firstColumn="1" w:lastColumn="1" w:noHBand="0" w:noVBand="0"/>
      </w:tblPr>
      <w:tblGrid>
        <w:gridCol w:w="5920"/>
        <w:gridCol w:w="4510"/>
      </w:tblGrid>
      <w:tr w:rsidR="003C513D" w:rsidRPr="0089497E" w14:paraId="3EFD7AD9" w14:textId="77777777" w:rsidTr="00366FF1">
        <w:tc>
          <w:tcPr>
            <w:tcW w:w="5920" w:type="dxa"/>
          </w:tcPr>
          <w:p w14:paraId="17E0E28E" w14:textId="77777777" w:rsidR="003C513D" w:rsidRPr="0089497E" w:rsidRDefault="003C513D" w:rsidP="00366FF1">
            <w:pPr>
              <w:ind w:right="-1"/>
              <w:jc w:val="both"/>
              <w:rPr>
                <w:sz w:val="28"/>
                <w:szCs w:val="28"/>
              </w:rPr>
            </w:pPr>
            <w:r w:rsidRPr="0089497E">
              <w:rPr>
                <w:sz w:val="28"/>
                <w:szCs w:val="28"/>
              </w:rPr>
              <w:lastRenderedPageBreak/>
              <w:br w:type="page"/>
            </w:r>
          </w:p>
        </w:tc>
        <w:tc>
          <w:tcPr>
            <w:tcW w:w="4510" w:type="dxa"/>
          </w:tcPr>
          <w:p w14:paraId="296028FF" w14:textId="77777777" w:rsidR="003C513D" w:rsidRPr="0089497E" w:rsidRDefault="003C513D" w:rsidP="00366FF1">
            <w:pPr>
              <w:rPr>
                <w:rFonts w:eastAsia="Calibri"/>
                <w:sz w:val="28"/>
                <w:szCs w:val="28"/>
              </w:rPr>
            </w:pPr>
            <w:r w:rsidRPr="0089497E">
              <w:rPr>
                <w:rFonts w:eastAsia="Calibri"/>
                <w:sz w:val="28"/>
                <w:szCs w:val="28"/>
              </w:rPr>
              <w:t>УТВЕРЖДЕН</w:t>
            </w:r>
          </w:p>
          <w:p w14:paraId="69117615" w14:textId="77777777" w:rsidR="003C513D" w:rsidRPr="0089497E" w:rsidRDefault="00641B99" w:rsidP="00366FF1">
            <w:pPr>
              <w:rPr>
                <w:rFonts w:eastAsia="Calibri"/>
                <w:sz w:val="28"/>
                <w:szCs w:val="28"/>
              </w:rPr>
            </w:pPr>
            <w:r>
              <w:rPr>
                <w:rFonts w:eastAsia="Calibri"/>
                <w:sz w:val="28"/>
                <w:szCs w:val="28"/>
              </w:rPr>
              <w:t>п</w:t>
            </w:r>
            <w:r w:rsidR="003C513D" w:rsidRPr="0089497E">
              <w:rPr>
                <w:rFonts w:eastAsia="Calibri"/>
                <w:sz w:val="28"/>
                <w:szCs w:val="28"/>
              </w:rPr>
              <w:t>остановлением</w:t>
            </w:r>
            <w:r w:rsidR="009A015C">
              <w:rPr>
                <w:rFonts w:eastAsia="Calibri"/>
                <w:sz w:val="28"/>
                <w:szCs w:val="28"/>
              </w:rPr>
              <w:t xml:space="preserve"> Администрации</w:t>
            </w:r>
            <w:r w:rsidR="003C513D" w:rsidRPr="0089497E">
              <w:rPr>
                <w:rFonts w:eastAsia="Calibri"/>
                <w:sz w:val="28"/>
                <w:szCs w:val="28"/>
              </w:rPr>
              <w:t xml:space="preserve"> муниципального образования «Духовщинский </w:t>
            </w:r>
            <w:r w:rsidR="00302220">
              <w:rPr>
                <w:rFonts w:eastAsia="Calibri"/>
                <w:sz w:val="28"/>
                <w:szCs w:val="28"/>
              </w:rPr>
              <w:t>муниципальный округ</w:t>
            </w:r>
            <w:r w:rsidR="003C513D" w:rsidRPr="0089497E">
              <w:rPr>
                <w:rFonts w:eastAsia="Calibri"/>
                <w:sz w:val="28"/>
                <w:szCs w:val="28"/>
              </w:rPr>
              <w:t>» Смоленской области</w:t>
            </w:r>
          </w:p>
          <w:p w14:paraId="5DEBED5A" w14:textId="77777777" w:rsidR="003C513D" w:rsidRPr="0089497E" w:rsidRDefault="00302220" w:rsidP="00302220">
            <w:pPr>
              <w:rPr>
                <w:rFonts w:eastAsia="Calibri"/>
                <w:sz w:val="28"/>
                <w:szCs w:val="28"/>
              </w:rPr>
            </w:pPr>
            <w:r>
              <w:rPr>
                <w:rFonts w:eastAsia="Calibri"/>
                <w:sz w:val="28"/>
                <w:szCs w:val="28"/>
              </w:rPr>
              <w:t xml:space="preserve">от </w:t>
            </w:r>
            <w:r w:rsidR="003C513D" w:rsidRPr="0089497E">
              <w:rPr>
                <w:rFonts w:eastAsia="Calibri"/>
                <w:sz w:val="28"/>
                <w:szCs w:val="28"/>
              </w:rPr>
              <w:t>«</w:t>
            </w:r>
            <w:r>
              <w:rPr>
                <w:rFonts w:eastAsia="Calibri"/>
                <w:sz w:val="28"/>
                <w:szCs w:val="28"/>
              </w:rPr>
              <w:t>____</w:t>
            </w:r>
            <w:r w:rsidR="003C513D" w:rsidRPr="0089497E">
              <w:rPr>
                <w:rFonts w:eastAsia="Calibri"/>
                <w:sz w:val="28"/>
                <w:szCs w:val="28"/>
              </w:rPr>
              <w:t>»</w:t>
            </w:r>
            <w:r w:rsidR="00A6230D">
              <w:rPr>
                <w:rFonts w:eastAsia="Calibri"/>
                <w:sz w:val="28"/>
                <w:szCs w:val="28"/>
              </w:rPr>
              <w:t xml:space="preserve"> </w:t>
            </w:r>
            <w:r>
              <w:rPr>
                <w:rFonts w:eastAsia="Calibri"/>
                <w:sz w:val="28"/>
                <w:szCs w:val="28"/>
              </w:rPr>
              <w:t>___________</w:t>
            </w:r>
            <w:r w:rsidR="003C513D" w:rsidRPr="0089497E">
              <w:rPr>
                <w:rFonts w:eastAsia="Calibri"/>
                <w:sz w:val="28"/>
                <w:szCs w:val="28"/>
              </w:rPr>
              <w:t xml:space="preserve"> г. № </w:t>
            </w:r>
          </w:p>
        </w:tc>
      </w:tr>
    </w:tbl>
    <w:p w14:paraId="1D5EB8EA" w14:textId="77777777" w:rsidR="003C513D" w:rsidRPr="0089497E" w:rsidRDefault="003C513D" w:rsidP="003C513D">
      <w:pPr>
        <w:ind w:right="-1"/>
        <w:jc w:val="both"/>
        <w:rPr>
          <w:sz w:val="28"/>
          <w:szCs w:val="28"/>
        </w:rPr>
      </w:pPr>
    </w:p>
    <w:p w14:paraId="55E8B9EE" w14:textId="77777777" w:rsidR="003C513D" w:rsidRDefault="003C513D" w:rsidP="003C513D">
      <w:pPr>
        <w:ind w:right="-1"/>
        <w:jc w:val="both"/>
        <w:rPr>
          <w:sz w:val="28"/>
          <w:szCs w:val="28"/>
        </w:rPr>
      </w:pPr>
    </w:p>
    <w:p w14:paraId="5C31BFE4" w14:textId="77777777" w:rsidR="00272AC8" w:rsidRDefault="00272AC8" w:rsidP="003C513D">
      <w:pPr>
        <w:ind w:right="-1"/>
        <w:jc w:val="both"/>
        <w:rPr>
          <w:sz w:val="28"/>
          <w:szCs w:val="28"/>
        </w:rPr>
      </w:pPr>
    </w:p>
    <w:p w14:paraId="7B9B8543" w14:textId="77777777" w:rsidR="00272AC8" w:rsidRPr="0089497E" w:rsidRDefault="00272AC8" w:rsidP="003C513D">
      <w:pPr>
        <w:ind w:right="-1"/>
        <w:jc w:val="both"/>
        <w:rPr>
          <w:sz w:val="28"/>
          <w:szCs w:val="28"/>
        </w:rPr>
      </w:pPr>
    </w:p>
    <w:p w14:paraId="185449B6" w14:textId="77777777" w:rsidR="003C513D" w:rsidRPr="0089497E" w:rsidRDefault="003C513D" w:rsidP="003C513D">
      <w:pPr>
        <w:autoSpaceDE w:val="0"/>
        <w:autoSpaceDN w:val="0"/>
        <w:adjustRightInd w:val="0"/>
        <w:jc w:val="center"/>
        <w:outlineLvl w:val="1"/>
        <w:rPr>
          <w:b/>
          <w:sz w:val="28"/>
          <w:szCs w:val="28"/>
        </w:rPr>
      </w:pPr>
      <w:r w:rsidRPr="0089497E">
        <w:rPr>
          <w:b/>
          <w:sz w:val="28"/>
          <w:szCs w:val="28"/>
        </w:rPr>
        <w:t>АДМИНИСТРАТИВНЫЙ РЕГЛАМЕНТ</w:t>
      </w:r>
    </w:p>
    <w:p w14:paraId="749C9405" w14:textId="77777777" w:rsidR="009A015C" w:rsidRDefault="009A015C" w:rsidP="003C513D">
      <w:pPr>
        <w:autoSpaceDE w:val="0"/>
        <w:autoSpaceDN w:val="0"/>
        <w:adjustRightInd w:val="0"/>
        <w:jc w:val="center"/>
        <w:outlineLvl w:val="1"/>
        <w:rPr>
          <w:b/>
          <w:bCs/>
          <w:sz w:val="28"/>
          <w:szCs w:val="28"/>
        </w:rPr>
      </w:pPr>
      <w:r>
        <w:rPr>
          <w:b/>
          <w:sz w:val="28"/>
          <w:szCs w:val="28"/>
        </w:rPr>
        <w:t>п</w:t>
      </w:r>
      <w:r w:rsidR="003C513D" w:rsidRPr="0089497E">
        <w:rPr>
          <w:b/>
          <w:sz w:val="28"/>
          <w:szCs w:val="28"/>
        </w:rPr>
        <w:t>редоставления</w:t>
      </w:r>
      <w:r>
        <w:rPr>
          <w:b/>
          <w:sz w:val="28"/>
          <w:szCs w:val="28"/>
        </w:rPr>
        <w:t xml:space="preserve"> Администрацией</w:t>
      </w:r>
      <w:r w:rsidR="003C513D" w:rsidRPr="0089497E">
        <w:rPr>
          <w:b/>
          <w:sz w:val="28"/>
          <w:szCs w:val="28"/>
        </w:rPr>
        <w:t xml:space="preserve"> </w:t>
      </w:r>
      <w:r w:rsidR="00272AC8" w:rsidRPr="007B25E9">
        <w:rPr>
          <w:b/>
          <w:bCs/>
          <w:sz w:val="28"/>
          <w:szCs w:val="28"/>
        </w:rPr>
        <w:t>муниципальн</w:t>
      </w:r>
      <w:r>
        <w:rPr>
          <w:b/>
          <w:bCs/>
          <w:sz w:val="28"/>
          <w:szCs w:val="28"/>
        </w:rPr>
        <w:t>ого</w:t>
      </w:r>
      <w:r w:rsidR="00272AC8" w:rsidRPr="007B25E9">
        <w:rPr>
          <w:b/>
          <w:bCs/>
          <w:sz w:val="28"/>
          <w:szCs w:val="28"/>
        </w:rPr>
        <w:t xml:space="preserve"> образовани</w:t>
      </w:r>
      <w:r>
        <w:rPr>
          <w:b/>
          <w:bCs/>
          <w:sz w:val="28"/>
          <w:szCs w:val="28"/>
        </w:rPr>
        <w:t>я</w:t>
      </w:r>
      <w:r w:rsidR="00272AC8" w:rsidRPr="007B25E9">
        <w:rPr>
          <w:b/>
          <w:bCs/>
          <w:sz w:val="28"/>
          <w:szCs w:val="28"/>
        </w:rPr>
        <w:t xml:space="preserve"> «Духовщинский</w:t>
      </w:r>
      <w:r w:rsidR="00302220">
        <w:rPr>
          <w:b/>
          <w:bCs/>
          <w:sz w:val="28"/>
          <w:szCs w:val="28"/>
        </w:rPr>
        <w:t xml:space="preserve"> муниципальный округ</w:t>
      </w:r>
      <w:r w:rsidR="00272AC8" w:rsidRPr="007B25E9">
        <w:rPr>
          <w:b/>
          <w:bCs/>
          <w:sz w:val="28"/>
          <w:szCs w:val="28"/>
        </w:rPr>
        <w:t>» Смоленск</w:t>
      </w:r>
      <w:r w:rsidR="00272AC8">
        <w:rPr>
          <w:b/>
          <w:bCs/>
          <w:sz w:val="28"/>
          <w:szCs w:val="28"/>
        </w:rPr>
        <w:t xml:space="preserve">ой области </w:t>
      </w:r>
    </w:p>
    <w:p w14:paraId="35E779E8" w14:textId="77777777" w:rsidR="003C513D" w:rsidRPr="00463C5A" w:rsidRDefault="00272AC8" w:rsidP="003C513D">
      <w:pPr>
        <w:autoSpaceDE w:val="0"/>
        <w:autoSpaceDN w:val="0"/>
        <w:adjustRightInd w:val="0"/>
        <w:jc w:val="center"/>
        <w:outlineLvl w:val="1"/>
        <w:rPr>
          <w:b/>
          <w:sz w:val="28"/>
          <w:szCs w:val="28"/>
        </w:rPr>
      </w:pPr>
      <w:r>
        <w:rPr>
          <w:b/>
          <w:bCs/>
          <w:sz w:val="28"/>
          <w:szCs w:val="28"/>
        </w:rPr>
        <w:t>муниципальной услуги</w:t>
      </w:r>
      <w:r w:rsidR="009A015C">
        <w:rPr>
          <w:b/>
          <w:bCs/>
          <w:sz w:val="28"/>
          <w:szCs w:val="28"/>
        </w:rPr>
        <w:t xml:space="preserve"> </w:t>
      </w:r>
      <w:r w:rsidR="003C513D" w:rsidRPr="00463C5A">
        <w:rPr>
          <w:b/>
          <w:sz w:val="28"/>
          <w:szCs w:val="28"/>
        </w:rPr>
        <w:t>«</w:t>
      </w:r>
      <w:r w:rsidR="00463C5A" w:rsidRPr="00463C5A">
        <w:rPr>
          <w:b/>
          <w:sz w:val="28"/>
          <w:szCs w:val="28"/>
        </w:rPr>
        <w:t>Выдача документов (единого жилищного документа, справок и иных документов</w:t>
      </w:r>
      <w:r w:rsidRPr="00463C5A">
        <w:rPr>
          <w:b/>
          <w:sz w:val="28"/>
          <w:szCs w:val="28"/>
        </w:rPr>
        <w:t>)</w:t>
      </w:r>
      <w:r w:rsidR="003C513D" w:rsidRPr="00463C5A">
        <w:rPr>
          <w:b/>
          <w:sz w:val="28"/>
          <w:szCs w:val="28"/>
        </w:rPr>
        <w:t>»</w:t>
      </w:r>
    </w:p>
    <w:p w14:paraId="0C3C76F3" w14:textId="77777777" w:rsidR="003C513D" w:rsidRPr="00272AC8" w:rsidRDefault="003C513D" w:rsidP="003C513D">
      <w:pPr>
        <w:autoSpaceDE w:val="0"/>
        <w:autoSpaceDN w:val="0"/>
        <w:adjustRightInd w:val="0"/>
        <w:rPr>
          <w:sz w:val="28"/>
          <w:szCs w:val="28"/>
        </w:rPr>
      </w:pPr>
    </w:p>
    <w:p w14:paraId="06AC0E90" w14:textId="77777777" w:rsidR="003C513D" w:rsidRPr="00272AC8" w:rsidRDefault="003C513D" w:rsidP="00CA26C3">
      <w:pPr>
        <w:ind w:right="-1"/>
        <w:jc w:val="both"/>
        <w:rPr>
          <w:sz w:val="28"/>
          <w:szCs w:val="28"/>
        </w:rPr>
      </w:pPr>
    </w:p>
    <w:p w14:paraId="11B76C54" w14:textId="77777777" w:rsidR="003C513D" w:rsidRPr="0089497E" w:rsidRDefault="003C513D" w:rsidP="00272AC8">
      <w:pPr>
        <w:autoSpaceDE w:val="0"/>
        <w:autoSpaceDN w:val="0"/>
        <w:adjustRightInd w:val="0"/>
        <w:jc w:val="center"/>
        <w:outlineLvl w:val="2"/>
        <w:rPr>
          <w:b/>
          <w:bCs/>
          <w:sz w:val="28"/>
          <w:szCs w:val="28"/>
        </w:rPr>
      </w:pPr>
      <w:r w:rsidRPr="0089497E">
        <w:rPr>
          <w:b/>
          <w:bCs/>
          <w:sz w:val="28"/>
          <w:szCs w:val="28"/>
        </w:rPr>
        <w:t>1. Общие положения</w:t>
      </w:r>
    </w:p>
    <w:p w14:paraId="44C386F7" w14:textId="77777777" w:rsidR="003C513D" w:rsidRPr="0089497E" w:rsidRDefault="003C513D" w:rsidP="00CA26C3">
      <w:pPr>
        <w:autoSpaceDE w:val="0"/>
        <w:autoSpaceDN w:val="0"/>
        <w:adjustRightInd w:val="0"/>
        <w:ind w:firstLine="720"/>
        <w:jc w:val="both"/>
        <w:outlineLvl w:val="2"/>
        <w:rPr>
          <w:sz w:val="28"/>
          <w:szCs w:val="28"/>
        </w:rPr>
      </w:pPr>
    </w:p>
    <w:p w14:paraId="1C1D9144" w14:textId="77777777" w:rsidR="003C513D" w:rsidRPr="00032EF0" w:rsidRDefault="003C513D" w:rsidP="006C37B2">
      <w:pPr>
        <w:autoSpaceDE w:val="0"/>
        <w:autoSpaceDN w:val="0"/>
        <w:adjustRightInd w:val="0"/>
        <w:ind w:firstLine="709"/>
        <w:jc w:val="center"/>
        <w:outlineLvl w:val="2"/>
        <w:rPr>
          <w:b/>
          <w:bCs/>
          <w:i/>
          <w:sz w:val="28"/>
          <w:szCs w:val="28"/>
        </w:rPr>
      </w:pPr>
      <w:r w:rsidRPr="00032EF0">
        <w:rPr>
          <w:b/>
          <w:bCs/>
          <w:i/>
          <w:sz w:val="28"/>
          <w:szCs w:val="28"/>
        </w:rPr>
        <w:t>1.1.</w:t>
      </w:r>
      <w:r w:rsidR="00032EF0">
        <w:rPr>
          <w:b/>
          <w:bCs/>
          <w:i/>
          <w:sz w:val="28"/>
          <w:szCs w:val="28"/>
        </w:rPr>
        <w:t> </w:t>
      </w:r>
      <w:r w:rsidR="00272AC8" w:rsidRPr="00032EF0">
        <w:rPr>
          <w:b/>
          <w:bCs/>
          <w:i/>
          <w:sz w:val="28"/>
          <w:szCs w:val="28"/>
        </w:rPr>
        <w:t>Предмет регулирования а</w:t>
      </w:r>
      <w:r w:rsidRPr="00032EF0">
        <w:rPr>
          <w:b/>
          <w:bCs/>
          <w:i/>
          <w:sz w:val="28"/>
          <w:szCs w:val="28"/>
        </w:rPr>
        <w:t>дминистративного регламента предоставления муниципальной услуги</w:t>
      </w:r>
    </w:p>
    <w:p w14:paraId="355AA7E2" w14:textId="3AD20E21" w:rsidR="00032EF0" w:rsidRDefault="003C513D" w:rsidP="00032EF0">
      <w:pPr>
        <w:autoSpaceDE w:val="0"/>
        <w:autoSpaceDN w:val="0"/>
        <w:adjustRightInd w:val="0"/>
        <w:ind w:firstLine="709"/>
        <w:jc w:val="both"/>
        <w:outlineLvl w:val="2"/>
        <w:rPr>
          <w:sz w:val="28"/>
          <w:szCs w:val="28"/>
        </w:rPr>
      </w:pPr>
      <w:r w:rsidRPr="0089497E">
        <w:rPr>
          <w:sz w:val="28"/>
          <w:szCs w:val="28"/>
        </w:rPr>
        <w:t>Административный регламент предоставления</w:t>
      </w:r>
      <w:r w:rsidR="009A015C">
        <w:rPr>
          <w:sz w:val="28"/>
          <w:szCs w:val="28"/>
        </w:rPr>
        <w:t xml:space="preserve"> Администрацией</w:t>
      </w:r>
      <w:r w:rsidRPr="0089497E">
        <w:rPr>
          <w:sz w:val="28"/>
          <w:szCs w:val="28"/>
        </w:rPr>
        <w:t xml:space="preserve"> муниципальн</w:t>
      </w:r>
      <w:r w:rsidR="009A015C">
        <w:rPr>
          <w:sz w:val="28"/>
          <w:szCs w:val="28"/>
        </w:rPr>
        <w:t>ого</w:t>
      </w:r>
      <w:r w:rsidR="00302220">
        <w:rPr>
          <w:sz w:val="28"/>
          <w:szCs w:val="28"/>
        </w:rPr>
        <w:t xml:space="preserve"> образовани</w:t>
      </w:r>
      <w:r w:rsidR="009A015C">
        <w:rPr>
          <w:sz w:val="28"/>
          <w:szCs w:val="28"/>
        </w:rPr>
        <w:t>я</w:t>
      </w:r>
      <w:r w:rsidRPr="0089497E">
        <w:rPr>
          <w:sz w:val="28"/>
          <w:szCs w:val="28"/>
        </w:rPr>
        <w:t xml:space="preserve"> «Духовщинский </w:t>
      </w:r>
      <w:r w:rsidR="00302220">
        <w:rPr>
          <w:sz w:val="28"/>
          <w:szCs w:val="28"/>
        </w:rPr>
        <w:t>муниципальный округ</w:t>
      </w:r>
      <w:r w:rsidRPr="0089497E">
        <w:rPr>
          <w:sz w:val="28"/>
          <w:szCs w:val="28"/>
        </w:rPr>
        <w:t xml:space="preserve">» Смоленской области муниципальной услуги </w:t>
      </w:r>
      <w:r w:rsidRPr="00032EF0">
        <w:rPr>
          <w:sz w:val="28"/>
          <w:szCs w:val="28"/>
        </w:rPr>
        <w:t>«</w:t>
      </w:r>
      <w:r w:rsidR="00463C5A" w:rsidRPr="00AC582D">
        <w:rPr>
          <w:sz w:val="28"/>
          <w:szCs w:val="28"/>
        </w:rPr>
        <w:t>Выдача документо</w:t>
      </w:r>
      <w:r w:rsidR="00463C5A">
        <w:rPr>
          <w:sz w:val="28"/>
          <w:szCs w:val="28"/>
        </w:rPr>
        <w:t>в (единого жилищного документа</w:t>
      </w:r>
      <w:r w:rsidR="00463C5A" w:rsidRPr="00AC582D">
        <w:rPr>
          <w:sz w:val="28"/>
          <w:szCs w:val="28"/>
        </w:rPr>
        <w:t>, справок и иных документов</w:t>
      </w:r>
      <w:r w:rsidR="00032EF0" w:rsidRPr="00032EF0">
        <w:rPr>
          <w:sz w:val="28"/>
          <w:szCs w:val="28"/>
        </w:rPr>
        <w:t>)</w:t>
      </w:r>
      <w:r w:rsidRPr="00032EF0">
        <w:rPr>
          <w:sz w:val="28"/>
          <w:szCs w:val="28"/>
        </w:rPr>
        <w:t>» (</w:t>
      </w:r>
      <w:r w:rsidRPr="0089497E">
        <w:rPr>
          <w:sz w:val="28"/>
          <w:szCs w:val="28"/>
        </w:rPr>
        <w:t xml:space="preserve">далее – Административный регламент, муниципальная услуга) </w:t>
      </w:r>
      <w:r w:rsidR="00032EF0" w:rsidRPr="007B25E9">
        <w:rPr>
          <w:sz w:val="28"/>
          <w:szCs w:val="28"/>
        </w:rPr>
        <w:t xml:space="preserve">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сроки и последовательность действий (административных процедур) </w:t>
      </w:r>
      <w:r w:rsidR="009A015C">
        <w:rPr>
          <w:sz w:val="28"/>
          <w:szCs w:val="28"/>
        </w:rPr>
        <w:t xml:space="preserve">Администрации </w:t>
      </w:r>
      <w:r w:rsidR="00032EF0" w:rsidRPr="007B25E9">
        <w:rPr>
          <w:sz w:val="28"/>
          <w:szCs w:val="28"/>
        </w:rPr>
        <w:t>муниципального образования «Духовщинский</w:t>
      </w:r>
      <w:r w:rsidR="00FF7285">
        <w:rPr>
          <w:sz w:val="28"/>
          <w:szCs w:val="28"/>
        </w:rPr>
        <w:t xml:space="preserve"> муниципальный округ</w:t>
      </w:r>
      <w:r w:rsidR="00032EF0" w:rsidRPr="007B25E9">
        <w:rPr>
          <w:sz w:val="28"/>
          <w:szCs w:val="28"/>
        </w:rPr>
        <w:t>» Смоленской области (далее</w:t>
      </w:r>
      <w:r w:rsidR="00793834">
        <w:rPr>
          <w:sz w:val="28"/>
          <w:szCs w:val="28"/>
        </w:rPr>
        <w:t xml:space="preserve"> </w:t>
      </w:r>
      <w:r w:rsidR="00032EF0" w:rsidRPr="007B25E9">
        <w:rPr>
          <w:sz w:val="28"/>
          <w:szCs w:val="28"/>
        </w:rPr>
        <w:t xml:space="preserve">– </w:t>
      </w:r>
      <w:r w:rsidR="00734795">
        <w:rPr>
          <w:sz w:val="28"/>
          <w:szCs w:val="28"/>
        </w:rPr>
        <w:t>Администрация</w:t>
      </w:r>
      <w:r w:rsidR="0081345F">
        <w:rPr>
          <w:sz w:val="28"/>
          <w:szCs w:val="28"/>
        </w:rPr>
        <w:t>)</w:t>
      </w:r>
      <w:r w:rsidR="00793834" w:rsidRPr="00793834">
        <w:rPr>
          <w:sz w:val="28"/>
          <w:szCs w:val="28"/>
        </w:rPr>
        <w:t xml:space="preserve"> </w:t>
      </w:r>
      <w:r w:rsidR="00032EF0" w:rsidRPr="007B25E9">
        <w:rPr>
          <w:sz w:val="28"/>
          <w:szCs w:val="28"/>
        </w:rPr>
        <w:t>при оказании муниципальной услуги.</w:t>
      </w:r>
    </w:p>
    <w:p w14:paraId="71E75C32" w14:textId="77777777" w:rsidR="003C513D" w:rsidRPr="0089497E" w:rsidRDefault="003C513D" w:rsidP="00CA26C3">
      <w:pPr>
        <w:autoSpaceDE w:val="0"/>
        <w:autoSpaceDN w:val="0"/>
        <w:adjustRightInd w:val="0"/>
        <w:ind w:firstLine="720"/>
        <w:jc w:val="both"/>
        <w:outlineLvl w:val="2"/>
        <w:rPr>
          <w:sz w:val="28"/>
          <w:szCs w:val="28"/>
        </w:rPr>
      </w:pPr>
    </w:p>
    <w:p w14:paraId="53C8D4DC" w14:textId="77777777" w:rsidR="003C513D" w:rsidRPr="00032EF0" w:rsidRDefault="003C513D" w:rsidP="006C37B2">
      <w:pPr>
        <w:autoSpaceDE w:val="0"/>
        <w:autoSpaceDN w:val="0"/>
        <w:adjustRightInd w:val="0"/>
        <w:ind w:firstLine="709"/>
        <w:jc w:val="center"/>
        <w:outlineLvl w:val="2"/>
        <w:rPr>
          <w:b/>
          <w:bCs/>
          <w:i/>
          <w:sz w:val="28"/>
          <w:szCs w:val="28"/>
        </w:rPr>
      </w:pPr>
      <w:r w:rsidRPr="00032EF0">
        <w:rPr>
          <w:b/>
          <w:bCs/>
          <w:i/>
          <w:sz w:val="28"/>
          <w:szCs w:val="28"/>
        </w:rPr>
        <w:t>1.2.</w:t>
      </w:r>
      <w:r w:rsidR="004C626F">
        <w:rPr>
          <w:b/>
          <w:bCs/>
          <w:i/>
          <w:sz w:val="28"/>
          <w:szCs w:val="28"/>
        </w:rPr>
        <w:t> </w:t>
      </w:r>
      <w:r w:rsidRPr="00032EF0">
        <w:rPr>
          <w:b/>
          <w:bCs/>
          <w:i/>
          <w:sz w:val="28"/>
          <w:szCs w:val="28"/>
        </w:rPr>
        <w:t xml:space="preserve">Описание заявителей, а также физических и юридических лиц, имеющих право в соответствии с федеральным и (или) областным законодательством, муниципальными нормативными правовыми актами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w:t>
      </w:r>
      <w:r w:rsidR="00734795">
        <w:rPr>
          <w:b/>
          <w:bCs/>
          <w:i/>
          <w:sz w:val="28"/>
          <w:szCs w:val="28"/>
        </w:rPr>
        <w:t>Администрацией</w:t>
      </w:r>
      <w:r w:rsidR="00793834">
        <w:rPr>
          <w:b/>
          <w:bCs/>
          <w:i/>
          <w:sz w:val="28"/>
          <w:szCs w:val="28"/>
        </w:rPr>
        <w:t xml:space="preserve"> муниципального округа</w:t>
      </w:r>
      <w:r w:rsidRPr="00032EF0">
        <w:rPr>
          <w:b/>
          <w:bCs/>
          <w:i/>
          <w:sz w:val="28"/>
          <w:szCs w:val="28"/>
        </w:rPr>
        <w:t>, иными органами местного самоуправления и организациями при предоставлении муниципальной услуги</w:t>
      </w:r>
    </w:p>
    <w:p w14:paraId="5A9AEEEF" w14:textId="77777777" w:rsidR="003C513D" w:rsidRPr="00A77332" w:rsidRDefault="00510E15" w:rsidP="00032EF0">
      <w:pPr>
        <w:autoSpaceDE w:val="0"/>
        <w:autoSpaceDN w:val="0"/>
        <w:adjustRightInd w:val="0"/>
        <w:ind w:firstLine="709"/>
        <w:jc w:val="both"/>
        <w:rPr>
          <w:sz w:val="28"/>
          <w:szCs w:val="28"/>
        </w:rPr>
      </w:pPr>
      <w:r>
        <w:rPr>
          <w:sz w:val="28"/>
          <w:szCs w:val="28"/>
        </w:rPr>
        <w:t>1.2.1. </w:t>
      </w:r>
      <w:r w:rsidR="003C513D" w:rsidRPr="00A77332">
        <w:rPr>
          <w:sz w:val="28"/>
          <w:szCs w:val="28"/>
        </w:rPr>
        <w:t>Заявителями на предоставление муниципальной услуги являются</w:t>
      </w:r>
      <w:r w:rsidR="00AA26E6" w:rsidRPr="00A77332">
        <w:rPr>
          <w:sz w:val="28"/>
          <w:szCs w:val="28"/>
        </w:rPr>
        <w:t>:</w:t>
      </w:r>
    </w:p>
    <w:p w14:paraId="04CD4010" w14:textId="77777777" w:rsidR="00F735B5" w:rsidRDefault="00F735B5" w:rsidP="00F735B5">
      <w:pPr>
        <w:autoSpaceDE w:val="0"/>
        <w:autoSpaceDN w:val="0"/>
        <w:adjustRightInd w:val="0"/>
        <w:ind w:firstLine="720"/>
        <w:jc w:val="both"/>
        <w:rPr>
          <w:sz w:val="28"/>
          <w:szCs w:val="28"/>
        </w:rPr>
      </w:pPr>
      <w:r>
        <w:rPr>
          <w:sz w:val="28"/>
          <w:szCs w:val="28"/>
        </w:rPr>
        <w:t>- </w:t>
      </w:r>
      <w:r w:rsidRPr="00A77332">
        <w:rPr>
          <w:sz w:val="28"/>
          <w:szCs w:val="28"/>
        </w:rPr>
        <w:t>граждане</w:t>
      </w:r>
      <w:r>
        <w:rPr>
          <w:sz w:val="28"/>
          <w:szCs w:val="28"/>
        </w:rPr>
        <w:t xml:space="preserve">, проживающие (ранее проживавшие) и (или) зарегистрированные (снятые с регистрационного учета) в жилых домах, расположенных на территории </w:t>
      </w:r>
      <w:r w:rsidR="00793834">
        <w:rPr>
          <w:sz w:val="28"/>
          <w:szCs w:val="28"/>
        </w:rPr>
        <w:t xml:space="preserve">муниципального образования «Духовщинский муниципальный округ» </w:t>
      </w:r>
      <w:r w:rsidR="00CF6888">
        <w:rPr>
          <w:sz w:val="28"/>
          <w:szCs w:val="28"/>
        </w:rPr>
        <w:t>Смоленской области</w:t>
      </w:r>
      <w:r w:rsidR="00793834">
        <w:rPr>
          <w:sz w:val="28"/>
          <w:szCs w:val="28"/>
        </w:rPr>
        <w:t xml:space="preserve"> (далее – Духовщинский муниципальный округ)</w:t>
      </w:r>
      <w:r>
        <w:rPr>
          <w:sz w:val="28"/>
          <w:szCs w:val="28"/>
        </w:rPr>
        <w:t>;</w:t>
      </w:r>
    </w:p>
    <w:p w14:paraId="511F553E" w14:textId="77777777" w:rsidR="00F735B5" w:rsidRDefault="00F735B5" w:rsidP="00F735B5">
      <w:pPr>
        <w:autoSpaceDE w:val="0"/>
        <w:autoSpaceDN w:val="0"/>
        <w:adjustRightInd w:val="0"/>
        <w:ind w:firstLine="720"/>
        <w:jc w:val="both"/>
        <w:rPr>
          <w:sz w:val="28"/>
          <w:szCs w:val="28"/>
        </w:rPr>
      </w:pPr>
      <w:r>
        <w:rPr>
          <w:sz w:val="28"/>
          <w:szCs w:val="28"/>
        </w:rPr>
        <w:lastRenderedPageBreak/>
        <w:t>- </w:t>
      </w:r>
      <w:r w:rsidRPr="00A77332">
        <w:rPr>
          <w:sz w:val="28"/>
          <w:szCs w:val="28"/>
        </w:rPr>
        <w:t>граждане</w:t>
      </w:r>
      <w:r>
        <w:rPr>
          <w:sz w:val="28"/>
          <w:szCs w:val="28"/>
        </w:rPr>
        <w:t>, являющиеся собственниками частных жилых домов, расположенных на территории</w:t>
      </w:r>
      <w:r w:rsidR="00BD372C" w:rsidRPr="00BD372C">
        <w:rPr>
          <w:sz w:val="28"/>
          <w:szCs w:val="28"/>
        </w:rPr>
        <w:t xml:space="preserve"> </w:t>
      </w:r>
      <w:r w:rsidR="00BD372C">
        <w:rPr>
          <w:sz w:val="28"/>
          <w:szCs w:val="28"/>
        </w:rPr>
        <w:t>Духовщинского муниципального округа</w:t>
      </w:r>
      <w:r w:rsidR="00A0772E">
        <w:rPr>
          <w:sz w:val="28"/>
          <w:szCs w:val="28"/>
        </w:rPr>
        <w:t>;</w:t>
      </w:r>
    </w:p>
    <w:p w14:paraId="3A16048A" w14:textId="77777777" w:rsidR="00A0772E" w:rsidRDefault="00A0772E" w:rsidP="00A0772E">
      <w:pPr>
        <w:autoSpaceDE w:val="0"/>
        <w:autoSpaceDN w:val="0"/>
        <w:adjustRightInd w:val="0"/>
        <w:ind w:firstLine="720"/>
        <w:jc w:val="both"/>
        <w:rPr>
          <w:sz w:val="28"/>
          <w:szCs w:val="28"/>
        </w:rPr>
      </w:pPr>
      <w:r>
        <w:rPr>
          <w:sz w:val="28"/>
          <w:szCs w:val="28"/>
        </w:rPr>
        <w:t>- </w:t>
      </w:r>
      <w:r w:rsidR="00D8356B" w:rsidRPr="00A77332">
        <w:rPr>
          <w:sz w:val="28"/>
          <w:szCs w:val="28"/>
        </w:rPr>
        <w:t>индивидуальные предприниматели</w:t>
      </w:r>
      <w:r w:rsidR="00BC2295">
        <w:rPr>
          <w:sz w:val="28"/>
          <w:szCs w:val="28"/>
        </w:rPr>
        <w:t xml:space="preserve"> </w:t>
      </w:r>
      <w:r w:rsidR="00F735B5">
        <w:rPr>
          <w:sz w:val="28"/>
          <w:szCs w:val="28"/>
        </w:rPr>
        <w:t xml:space="preserve">и </w:t>
      </w:r>
      <w:r w:rsidR="00F735B5" w:rsidRPr="00A77332">
        <w:rPr>
          <w:sz w:val="28"/>
          <w:szCs w:val="28"/>
        </w:rPr>
        <w:t>юридические лица</w:t>
      </w:r>
      <w:r>
        <w:rPr>
          <w:sz w:val="28"/>
          <w:szCs w:val="28"/>
        </w:rPr>
        <w:t>.</w:t>
      </w:r>
    </w:p>
    <w:p w14:paraId="79B8F3E0" w14:textId="77777777" w:rsidR="00032EF0" w:rsidRDefault="00510E15" w:rsidP="00032EF0">
      <w:pPr>
        <w:autoSpaceDE w:val="0"/>
        <w:autoSpaceDN w:val="0"/>
        <w:adjustRightInd w:val="0"/>
        <w:ind w:firstLine="709"/>
        <w:jc w:val="both"/>
        <w:rPr>
          <w:sz w:val="28"/>
          <w:szCs w:val="28"/>
        </w:rPr>
      </w:pPr>
      <w:r>
        <w:rPr>
          <w:sz w:val="28"/>
          <w:szCs w:val="28"/>
        </w:rPr>
        <w:t>1.2.2. </w:t>
      </w:r>
      <w:r w:rsidR="003C513D" w:rsidRPr="0089497E">
        <w:rPr>
          <w:sz w:val="28"/>
          <w:szCs w:val="28"/>
        </w:rPr>
        <w:t>При предоставлении муниципальной услуги от имени заявителей вправе выступать их законные представители или их представители по доверенности</w:t>
      </w:r>
      <w:r w:rsidR="00BC2295">
        <w:rPr>
          <w:sz w:val="28"/>
          <w:szCs w:val="28"/>
        </w:rPr>
        <w:t xml:space="preserve"> </w:t>
      </w:r>
      <w:r w:rsidR="00032EF0" w:rsidRPr="00F973C0">
        <w:rPr>
          <w:sz w:val="28"/>
          <w:szCs w:val="28"/>
        </w:rPr>
        <w:t>(далее также – заявитель), выданной и оформленной в соответствии с гражданским законодательством Российской Федерации.</w:t>
      </w:r>
    </w:p>
    <w:p w14:paraId="4770DF19" w14:textId="77777777" w:rsidR="003C513D" w:rsidRPr="0089497E" w:rsidRDefault="003C513D" w:rsidP="006C37B2">
      <w:pPr>
        <w:autoSpaceDE w:val="0"/>
        <w:autoSpaceDN w:val="0"/>
        <w:adjustRightInd w:val="0"/>
        <w:ind w:firstLine="709"/>
        <w:jc w:val="center"/>
        <w:rPr>
          <w:sz w:val="28"/>
          <w:szCs w:val="28"/>
        </w:rPr>
      </w:pPr>
    </w:p>
    <w:p w14:paraId="502B8C56" w14:textId="77777777" w:rsidR="003C513D" w:rsidRPr="00032EF0" w:rsidRDefault="00510E15" w:rsidP="006C37B2">
      <w:pPr>
        <w:autoSpaceDE w:val="0"/>
        <w:autoSpaceDN w:val="0"/>
        <w:adjustRightInd w:val="0"/>
        <w:ind w:firstLine="709"/>
        <w:jc w:val="center"/>
        <w:rPr>
          <w:b/>
          <w:i/>
          <w:sz w:val="28"/>
          <w:szCs w:val="28"/>
        </w:rPr>
      </w:pPr>
      <w:r>
        <w:rPr>
          <w:b/>
          <w:i/>
          <w:sz w:val="28"/>
          <w:szCs w:val="28"/>
        </w:rPr>
        <w:t>1.3 </w:t>
      </w:r>
      <w:r w:rsidR="003C513D" w:rsidRPr="00032EF0">
        <w:rPr>
          <w:b/>
          <w:i/>
          <w:sz w:val="28"/>
          <w:szCs w:val="28"/>
        </w:rPr>
        <w:t>Требования к порядку информирования о порядке пред</w:t>
      </w:r>
      <w:r w:rsidR="00032EF0">
        <w:rPr>
          <w:b/>
          <w:i/>
          <w:sz w:val="28"/>
          <w:szCs w:val="28"/>
        </w:rPr>
        <w:t>оставления муниципальной услуги</w:t>
      </w:r>
    </w:p>
    <w:p w14:paraId="31B3994F" w14:textId="77777777" w:rsidR="003C513D" w:rsidRPr="0089497E" w:rsidRDefault="00510E15" w:rsidP="00032EF0">
      <w:pPr>
        <w:autoSpaceDE w:val="0"/>
        <w:autoSpaceDN w:val="0"/>
        <w:adjustRightInd w:val="0"/>
        <w:ind w:firstLine="709"/>
        <w:jc w:val="both"/>
        <w:outlineLvl w:val="2"/>
        <w:rPr>
          <w:sz w:val="28"/>
          <w:szCs w:val="28"/>
        </w:rPr>
      </w:pPr>
      <w:r>
        <w:rPr>
          <w:sz w:val="28"/>
          <w:szCs w:val="28"/>
        </w:rPr>
        <w:t>1.3.1. </w:t>
      </w:r>
      <w:r w:rsidR="003C513D" w:rsidRPr="0089497E">
        <w:rPr>
          <w:sz w:val="28"/>
          <w:szCs w:val="28"/>
        </w:rPr>
        <w:t>Сведения о месте нахождения, графике работы, номерах контактных телефонов, адрес</w:t>
      </w:r>
      <w:r w:rsidR="006453A0" w:rsidRPr="003E49DA">
        <w:rPr>
          <w:sz w:val="28"/>
          <w:szCs w:val="28"/>
        </w:rPr>
        <w:t>е</w:t>
      </w:r>
      <w:r w:rsidR="006453A0">
        <w:rPr>
          <w:sz w:val="28"/>
          <w:szCs w:val="28"/>
        </w:rPr>
        <w:t xml:space="preserve"> официального</w:t>
      </w:r>
      <w:r w:rsidR="003C513D" w:rsidRPr="0089497E">
        <w:rPr>
          <w:sz w:val="28"/>
          <w:szCs w:val="28"/>
        </w:rPr>
        <w:t xml:space="preserve"> сайт</w:t>
      </w:r>
      <w:r w:rsidR="006453A0">
        <w:rPr>
          <w:sz w:val="28"/>
          <w:szCs w:val="28"/>
        </w:rPr>
        <w:t>а</w:t>
      </w:r>
      <w:r w:rsidR="003C513D" w:rsidRPr="0089497E">
        <w:rPr>
          <w:sz w:val="28"/>
          <w:szCs w:val="28"/>
        </w:rPr>
        <w:t xml:space="preserve"> и адресах электронной почты Администрации</w:t>
      </w:r>
      <w:r w:rsidR="0081345F">
        <w:rPr>
          <w:sz w:val="28"/>
          <w:szCs w:val="28"/>
        </w:rPr>
        <w:t>,</w:t>
      </w:r>
      <w:r w:rsidR="003C513D" w:rsidRPr="0089497E">
        <w:rPr>
          <w:sz w:val="28"/>
          <w:szCs w:val="28"/>
        </w:rPr>
        <w:t xml:space="preserve"> </w:t>
      </w:r>
      <w:r w:rsidR="003C513D" w:rsidRPr="00641B99">
        <w:rPr>
          <w:sz w:val="28"/>
          <w:szCs w:val="28"/>
        </w:rPr>
        <w:t>структурных подразделений</w:t>
      </w:r>
      <w:r w:rsidR="003C513D" w:rsidRPr="0089497E">
        <w:rPr>
          <w:sz w:val="28"/>
          <w:szCs w:val="28"/>
        </w:rPr>
        <w:t xml:space="preserve"> и </w:t>
      </w:r>
      <w:r w:rsidR="008C7401">
        <w:rPr>
          <w:sz w:val="28"/>
          <w:szCs w:val="28"/>
        </w:rPr>
        <w:t>террит</w:t>
      </w:r>
      <w:r w:rsidR="0081345F">
        <w:rPr>
          <w:sz w:val="28"/>
          <w:szCs w:val="28"/>
        </w:rPr>
        <w:t>ориальных органов Администрации</w:t>
      </w:r>
      <w:r w:rsidR="008C7401">
        <w:rPr>
          <w:sz w:val="28"/>
          <w:szCs w:val="28"/>
        </w:rPr>
        <w:t>,</w:t>
      </w:r>
      <w:r w:rsidR="003C513D" w:rsidRPr="0089497E">
        <w:rPr>
          <w:sz w:val="28"/>
          <w:szCs w:val="28"/>
        </w:rPr>
        <w:t xml:space="preserve"> участвующих в предоставлении муниципальной услуги:</w:t>
      </w:r>
    </w:p>
    <w:p w14:paraId="520D2BE9" w14:textId="77777777" w:rsidR="00032EF0" w:rsidRDefault="003C513D" w:rsidP="00032EF0">
      <w:pPr>
        <w:autoSpaceDE w:val="0"/>
        <w:autoSpaceDN w:val="0"/>
        <w:adjustRightInd w:val="0"/>
        <w:ind w:firstLine="709"/>
        <w:jc w:val="both"/>
        <w:outlineLvl w:val="2"/>
        <w:rPr>
          <w:sz w:val="28"/>
          <w:szCs w:val="28"/>
        </w:rPr>
      </w:pPr>
      <w:r w:rsidRPr="0089497E">
        <w:rPr>
          <w:sz w:val="28"/>
          <w:szCs w:val="28"/>
        </w:rPr>
        <w:t xml:space="preserve">Место нахождения Администрации муниципального образования «Духовщинский </w:t>
      </w:r>
      <w:r w:rsidR="00CF6888">
        <w:rPr>
          <w:sz w:val="28"/>
          <w:szCs w:val="28"/>
        </w:rPr>
        <w:t>муниципальный округ</w:t>
      </w:r>
      <w:r w:rsidR="004731B9">
        <w:rPr>
          <w:sz w:val="28"/>
          <w:szCs w:val="28"/>
        </w:rPr>
        <w:t xml:space="preserve">» Смоленской области: </w:t>
      </w:r>
      <w:r w:rsidR="000F0019">
        <w:rPr>
          <w:sz w:val="28"/>
          <w:szCs w:val="28"/>
        </w:rPr>
        <w:t xml:space="preserve">216200, </w:t>
      </w:r>
      <w:r w:rsidR="004731B9">
        <w:rPr>
          <w:sz w:val="28"/>
          <w:szCs w:val="28"/>
        </w:rPr>
        <w:t>Смоленская область</w:t>
      </w:r>
      <w:r w:rsidR="00CF6888">
        <w:rPr>
          <w:sz w:val="28"/>
          <w:szCs w:val="28"/>
        </w:rPr>
        <w:t xml:space="preserve">, </w:t>
      </w:r>
      <w:r w:rsidR="00032EF0" w:rsidRPr="007B25E9">
        <w:rPr>
          <w:sz w:val="28"/>
          <w:szCs w:val="28"/>
        </w:rPr>
        <w:t>г.</w:t>
      </w:r>
      <w:r w:rsidR="00032EF0">
        <w:rPr>
          <w:sz w:val="28"/>
          <w:szCs w:val="28"/>
        </w:rPr>
        <w:t> </w:t>
      </w:r>
      <w:r w:rsidR="004731B9">
        <w:rPr>
          <w:sz w:val="28"/>
          <w:szCs w:val="28"/>
        </w:rPr>
        <w:t>Духовщина</w:t>
      </w:r>
      <w:r w:rsidR="008C7401">
        <w:rPr>
          <w:sz w:val="28"/>
          <w:szCs w:val="28"/>
        </w:rPr>
        <w:t>,</w:t>
      </w:r>
      <w:r w:rsidR="00032EF0" w:rsidRPr="007B25E9">
        <w:rPr>
          <w:sz w:val="28"/>
          <w:szCs w:val="28"/>
        </w:rPr>
        <w:t xml:space="preserve"> ул.</w:t>
      </w:r>
      <w:r w:rsidR="00032EF0">
        <w:rPr>
          <w:sz w:val="28"/>
          <w:szCs w:val="28"/>
        </w:rPr>
        <w:t> </w:t>
      </w:r>
      <w:r w:rsidR="004731B9">
        <w:rPr>
          <w:sz w:val="28"/>
          <w:szCs w:val="28"/>
        </w:rPr>
        <w:t>Смирнова</w:t>
      </w:r>
      <w:r w:rsidR="00032EF0" w:rsidRPr="007B25E9">
        <w:rPr>
          <w:sz w:val="28"/>
          <w:szCs w:val="28"/>
        </w:rPr>
        <w:t xml:space="preserve"> д.</w:t>
      </w:r>
      <w:r w:rsidR="00032EF0">
        <w:rPr>
          <w:sz w:val="28"/>
          <w:szCs w:val="28"/>
        </w:rPr>
        <w:t> 45.</w:t>
      </w:r>
    </w:p>
    <w:p w14:paraId="5E5A7D08" w14:textId="77777777" w:rsidR="000F0019" w:rsidRDefault="000F0019" w:rsidP="000F0019">
      <w:pPr>
        <w:widowControl w:val="0"/>
        <w:tabs>
          <w:tab w:val="left" w:pos="1560"/>
        </w:tabs>
        <w:autoSpaceDE w:val="0"/>
        <w:ind w:firstLine="709"/>
        <w:jc w:val="both"/>
        <w:rPr>
          <w:sz w:val="28"/>
          <w:szCs w:val="28"/>
          <w:lang w:eastAsia="en-US"/>
        </w:rPr>
      </w:pPr>
      <w:r>
        <w:rPr>
          <w:sz w:val="28"/>
          <w:szCs w:val="28"/>
          <w:lang w:eastAsia="en-US"/>
        </w:rPr>
        <w:t>Адрес официального сайта Администрации в сети «Интернет»</w:t>
      </w:r>
      <w:r>
        <w:rPr>
          <w:sz w:val="28"/>
          <w:szCs w:val="28"/>
        </w:rPr>
        <w:t xml:space="preserve">: </w:t>
      </w:r>
      <w:hyperlink r:id="rId9" w:history="1">
        <w:r w:rsidRPr="006E563D">
          <w:rPr>
            <w:rStyle w:val="a5"/>
            <w:sz w:val="28"/>
            <w:szCs w:val="28"/>
            <w:lang w:eastAsia="en-US"/>
          </w:rPr>
          <w:t>http://duhov.admin-smolensk.ru/</w:t>
        </w:r>
      </w:hyperlink>
      <w:r>
        <w:rPr>
          <w:sz w:val="28"/>
          <w:szCs w:val="28"/>
          <w:lang w:eastAsia="en-US"/>
        </w:rPr>
        <w:t>.</w:t>
      </w:r>
    </w:p>
    <w:p w14:paraId="507B919E" w14:textId="77777777" w:rsidR="000F0019" w:rsidRPr="00032EF0" w:rsidRDefault="000F0019" w:rsidP="000F0019">
      <w:pPr>
        <w:widowControl w:val="0"/>
        <w:tabs>
          <w:tab w:val="left" w:pos="1560"/>
        </w:tabs>
        <w:autoSpaceDE w:val="0"/>
        <w:ind w:firstLine="709"/>
        <w:jc w:val="both"/>
        <w:rPr>
          <w:sz w:val="28"/>
          <w:szCs w:val="28"/>
        </w:rPr>
      </w:pPr>
      <w:r>
        <w:rPr>
          <w:sz w:val="28"/>
          <w:szCs w:val="28"/>
          <w:lang w:eastAsia="en-US"/>
        </w:rPr>
        <w:t xml:space="preserve">Адрес электронной почты </w:t>
      </w:r>
      <w:r w:rsidRPr="001B6116">
        <w:rPr>
          <w:sz w:val="28"/>
          <w:szCs w:val="28"/>
        </w:rPr>
        <w:t>Администрации</w:t>
      </w:r>
      <w:r w:rsidRPr="0088612E">
        <w:rPr>
          <w:sz w:val="28"/>
          <w:szCs w:val="28"/>
          <w:lang w:eastAsia="en-US"/>
        </w:rPr>
        <w:t xml:space="preserve">: </w:t>
      </w:r>
      <w:r w:rsidRPr="00674AD7">
        <w:rPr>
          <w:sz w:val="28"/>
          <w:szCs w:val="28"/>
          <w:lang w:val="en-US"/>
        </w:rPr>
        <w:t>adminduh</w:t>
      </w:r>
      <w:r w:rsidRPr="00674AD7">
        <w:rPr>
          <w:sz w:val="28"/>
          <w:szCs w:val="28"/>
        </w:rPr>
        <w:t>@</w:t>
      </w:r>
      <w:r w:rsidRPr="00674AD7">
        <w:rPr>
          <w:sz w:val="28"/>
          <w:szCs w:val="28"/>
          <w:lang w:val="en-US"/>
        </w:rPr>
        <w:t>admin</w:t>
      </w:r>
      <w:r>
        <w:rPr>
          <w:sz w:val="28"/>
          <w:szCs w:val="28"/>
        </w:rPr>
        <w:t>-</w:t>
      </w:r>
      <w:r w:rsidRPr="00674AD7">
        <w:rPr>
          <w:sz w:val="28"/>
          <w:szCs w:val="28"/>
          <w:lang w:val="en-US"/>
        </w:rPr>
        <w:t>smolensk</w:t>
      </w:r>
      <w:r w:rsidRPr="00674AD7">
        <w:rPr>
          <w:sz w:val="28"/>
          <w:szCs w:val="28"/>
        </w:rPr>
        <w:t>.</w:t>
      </w:r>
      <w:r w:rsidRPr="00674AD7">
        <w:rPr>
          <w:sz w:val="28"/>
          <w:szCs w:val="28"/>
          <w:lang w:val="en-US"/>
        </w:rPr>
        <w:t>ru</w:t>
      </w:r>
      <w:r>
        <w:rPr>
          <w:sz w:val="28"/>
          <w:szCs w:val="28"/>
        </w:rPr>
        <w:t>.</w:t>
      </w:r>
    </w:p>
    <w:p w14:paraId="2F8E41F3" w14:textId="77777777" w:rsidR="001C08F4" w:rsidRDefault="003C513D" w:rsidP="001C08F4">
      <w:pPr>
        <w:widowControl w:val="0"/>
        <w:tabs>
          <w:tab w:val="left" w:pos="1560"/>
        </w:tabs>
        <w:autoSpaceDE w:val="0"/>
        <w:ind w:firstLine="709"/>
        <w:jc w:val="both"/>
        <w:rPr>
          <w:sz w:val="28"/>
          <w:szCs w:val="28"/>
        </w:rPr>
      </w:pPr>
      <w:r w:rsidRPr="0089497E">
        <w:rPr>
          <w:sz w:val="28"/>
          <w:szCs w:val="28"/>
        </w:rPr>
        <w:t>Место нахождения Отдела городского хозяйства Администрации (далее также</w:t>
      </w:r>
      <w:r w:rsidR="0081345F">
        <w:rPr>
          <w:sz w:val="28"/>
          <w:szCs w:val="28"/>
        </w:rPr>
        <w:t> </w:t>
      </w:r>
      <w:r w:rsidR="008C7401">
        <w:rPr>
          <w:sz w:val="28"/>
          <w:szCs w:val="28"/>
        </w:rPr>
        <w:t xml:space="preserve">– Отдел городского хозяйства): </w:t>
      </w:r>
      <w:r w:rsidR="000F0019">
        <w:rPr>
          <w:sz w:val="28"/>
          <w:szCs w:val="28"/>
        </w:rPr>
        <w:t xml:space="preserve">216200, </w:t>
      </w:r>
      <w:r w:rsidR="004731B9">
        <w:rPr>
          <w:sz w:val="28"/>
          <w:szCs w:val="28"/>
        </w:rPr>
        <w:t>Смоленская область</w:t>
      </w:r>
      <w:r w:rsidR="008C7401">
        <w:rPr>
          <w:sz w:val="28"/>
          <w:szCs w:val="28"/>
        </w:rPr>
        <w:t>,</w:t>
      </w:r>
      <w:r w:rsidR="00032EF0" w:rsidRPr="007B25E9">
        <w:rPr>
          <w:sz w:val="28"/>
          <w:szCs w:val="28"/>
        </w:rPr>
        <w:t xml:space="preserve"> г.</w:t>
      </w:r>
      <w:r w:rsidR="00032EF0">
        <w:rPr>
          <w:sz w:val="28"/>
          <w:szCs w:val="28"/>
        </w:rPr>
        <w:t> </w:t>
      </w:r>
      <w:r w:rsidR="004731B9">
        <w:rPr>
          <w:sz w:val="28"/>
          <w:szCs w:val="28"/>
        </w:rPr>
        <w:t>Духовщина</w:t>
      </w:r>
      <w:r w:rsidR="008C7401">
        <w:rPr>
          <w:sz w:val="28"/>
          <w:szCs w:val="28"/>
        </w:rPr>
        <w:t>,</w:t>
      </w:r>
      <w:r w:rsidR="00032EF0" w:rsidRPr="007B25E9">
        <w:rPr>
          <w:sz w:val="28"/>
          <w:szCs w:val="28"/>
        </w:rPr>
        <w:t xml:space="preserve"> ул.</w:t>
      </w:r>
      <w:r w:rsidR="00032EF0">
        <w:rPr>
          <w:sz w:val="28"/>
          <w:szCs w:val="28"/>
        </w:rPr>
        <w:t> </w:t>
      </w:r>
      <w:r w:rsidR="004731B9">
        <w:rPr>
          <w:sz w:val="28"/>
          <w:szCs w:val="28"/>
        </w:rPr>
        <w:t>Советская</w:t>
      </w:r>
      <w:r w:rsidR="00032EF0" w:rsidRPr="007B25E9">
        <w:rPr>
          <w:sz w:val="28"/>
          <w:szCs w:val="28"/>
        </w:rPr>
        <w:t xml:space="preserve"> д.</w:t>
      </w:r>
      <w:r w:rsidR="00032EF0">
        <w:rPr>
          <w:sz w:val="28"/>
          <w:szCs w:val="28"/>
        </w:rPr>
        <w:t> </w:t>
      </w:r>
      <w:r w:rsidR="00032EF0" w:rsidRPr="007B25E9">
        <w:rPr>
          <w:sz w:val="28"/>
          <w:szCs w:val="28"/>
        </w:rPr>
        <w:t>65/49.</w:t>
      </w:r>
      <w:r w:rsidR="008633CF">
        <w:rPr>
          <w:sz w:val="28"/>
          <w:szCs w:val="28"/>
        </w:rPr>
        <w:t xml:space="preserve"> Справочны</w:t>
      </w:r>
      <w:r w:rsidR="00565E72">
        <w:rPr>
          <w:sz w:val="28"/>
          <w:szCs w:val="28"/>
        </w:rPr>
        <w:t>е</w:t>
      </w:r>
      <w:r w:rsidR="008633CF">
        <w:rPr>
          <w:sz w:val="28"/>
          <w:szCs w:val="28"/>
        </w:rPr>
        <w:t xml:space="preserve"> телефон</w:t>
      </w:r>
      <w:r w:rsidR="00565E72">
        <w:rPr>
          <w:sz w:val="28"/>
          <w:szCs w:val="28"/>
        </w:rPr>
        <w:t>ы</w:t>
      </w:r>
      <w:r w:rsidR="008633CF">
        <w:rPr>
          <w:sz w:val="28"/>
          <w:szCs w:val="28"/>
        </w:rPr>
        <w:t xml:space="preserve">: </w:t>
      </w:r>
      <w:r w:rsidR="008633CF" w:rsidRPr="00041921">
        <w:rPr>
          <w:bCs/>
          <w:sz w:val="28"/>
          <w:szCs w:val="28"/>
        </w:rPr>
        <w:t>8</w:t>
      </w:r>
      <w:r w:rsidR="008633CF">
        <w:rPr>
          <w:bCs/>
          <w:sz w:val="28"/>
          <w:szCs w:val="28"/>
        </w:rPr>
        <w:t>(48166) 4</w:t>
      </w:r>
      <w:r w:rsidR="008633CF" w:rsidRPr="00041921">
        <w:rPr>
          <w:bCs/>
          <w:sz w:val="28"/>
          <w:szCs w:val="28"/>
        </w:rPr>
        <w:t>-16-38</w:t>
      </w:r>
      <w:r w:rsidR="00565E72">
        <w:rPr>
          <w:bCs/>
          <w:sz w:val="28"/>
          <w:szCs w:val="28"/>
        </w:rPr>
        <w:t>, 4-24-25</w:t>
      </w:r>
      <w:r w:rsidR="001C08F4">
        <w:rPr>
          <w:bCs/>
          <w:sz w:val="28"/>
          <w:szCs w:val="28"/>
        </w:rPr>
        <w:t xml:space="preserve">. </w:t>
      </w:r>
      <w:r w:rsidR="001C08F4">
        <w:rPr>
          <w:sz w:val="28"/>
          <w:szCs w:val="28"/>
          <w:lang w:eastAsia="en-US"/>
        </w:rPr>
        <w:t>Адрес электронной почты</w:t>
      </w:r>
      <w:r w:rsidR="001C08F4" w:rsidRPr="00450E72">
        <w:rPr>
          <w:sz w:val="28"/>
          <w:szCs w:val="28"/>
          <w:lang w:eastAsia="en-US"/>
        </w:rPr>
        <w:t xml:space="preserve">: </w:t>
      </w:r>
      <w:r w:rsidR="001C08F4" w:rsidRPr="006E563D">
        <w:rPr>
          <w:sz w:val="28"/>
          <w:szCs w:val="28"/>
          <w:lang w:val="en-US"/>
        </w:rPr>
        <w:t>duhgor</w:t>
      </w:r>
      <w:r w:rsidR="001C08F4" w:rsidRPr="006E563D">
        <w:rPr>
          <w:sz w:val="28"/>
          <w:szCs w:val="28"/>
        </w:rPr>
        <w:t>@</w:t>
      </w:r>
      <w:r w:rsidR="001C08F4" w:rsidRPr="006E563D">
        <w:rPr>
          <w:sz w:val="28"/>
          <w:szCs w:val="28"/>
          <w:lang w:val="en-US"/>
        </w:rPr>
        <w:t>admin</w:t>
      </w:r>
      <w:r w:rsidR="001C08F4" w:rsidRPr="006E563D">
        <w:rPr>
          <w:sz w:val="28"/>
          <w:szCs w:val="28"/>
        </w:rPr>
        <w:t>-</w:t>
      </w:r>
      <w:r w:rsidR="001C08F4" w:rsidRPr="006E563D">
        <w:rPr>
          <w:sz w:val="28"/>
          <w:szCs w:val="28"/>
          <w:lang w:val="en-US"/>
        </w:rPr>
        <w:t>smolensk</w:t>
      </w:r>
      <w:r w:rsidR="001C08F4" w:rsidRPr="006E563D">
        <w:rPr>
          <w:sz w:val="28"/>
          <w:szCs w:val="28"/>
        </w:rPr>
        <w:t>.</w:t>
      </w:r>
      <w:r w:rsidR="001C08F4" w:rsidRPr="006E563D">
        <w:rPr>
          <w:sz w:val="28"/>
          <w:szCs w:val="28"/>
          <w:lang w:val="en-US"/>
        </w:rPr>
        <w:t>ru</w:t>
      </w:r>
      <w:r w:rsidR="001C08F4">
        <w:rPr>
          <w:sz w:val="28"/>
          <w:szCs w:val="28"/>
        </w:rPr>
        <w:t>.</w:t>
      </w:r>
    </w:p>
    <w:p w14:paraId="7F84E229" w14:textId="77777777" w:rsidR="008C7401" w:rsidRDefault="008C7401" w:rsidP="00032EF0">
      <w:pPr>
        <w:autoSpaceDE w:val="0"/>
        <w:autoSpaceDN w:val="0"/>
        <w:adjustRightInd w:val="0"/>
        <w:ind w:firstLine="709"/>
        <w:jc w:val="both"/>
        <w:outlineLvl w:val="2"/>
        <w:rPr>
          <w:sz w:val="28"/>
          <w:szCs w:val="28"/>
        </w:rPr>
      </w:pPr>
      <w:r>
        <w:rPr>
          <w:sz w:val="28"/>
          <w:szCs w:val="28"/>
        </w:rPr>
        <w:t>Место нахождения террит</w:t>
      </w:r>
      <w:r w:rsidR="0081345F">
        <w:rPr>
          <w:sz w:val="28"/>
          <w:szCs w:val="28"/>
        </w:rPr>
        <w:t>ориальных органов Администрации</w:t>
      </w:r>
      <w:r>
        <w:rPr>
          <w:sz w:val="28"/>
          <w:szCs w:val="28"/>
        </w:rPr>
        <w:t>:</w:t>
      </w:r>
    </w:p>
    <w:p w14:paraId="27E54BC3" w14:textId="77777777" w:rsidR="007E2FE7" w:rsidRDefault="008C7401" w:rsidP="000F0019">
      <w:pPr>
        <w:autoSpaceDE w:val="0"/>
        <w:autoSpaceDN w:val="0"/>
        <w:adjustRightInd w:val="0"/>
        <w:ind w:firstLine="720"/>
        <w:jc w:val="both"/>
        <w:outlineLvl w:val="2"/>
        <w:rPr>
          <w:sz w:val="28"/>
          <w:szCs w:val="28"/>
        </w:rPr>
      </w:pPr>
      <w:r>
        <w:rPr>
          <w:sz w:val="28"/>
          <w:szCs w:val="28"/>
        </w:rPr>
        <w:t xml:space="preserve">Озерненский территориальный комитет Администрации </w:t>
      </w:r>
      <w:r w:rsidR="00D542B6">
        <w:rPr>
          <w:sz w:val="28"/>
          <w:szCs w:val="28"/>
        </w:rPr>
        <w:t>(далее</w:t>
      </w:r>
      <w:r w:rsidR="00A15186">
        <w:rPr>
          <w:sz w:val="28"/>
          <w:szCs w:val="28"/>
        </w:rPr>
        <w:t> – Комитет)</w:t>
      </w:r>
      <w:r>
        <w:rPr>
          <w:sz w:val="28"/>
          <w:szCs w:val="28"/>
        </w:rPr>
        <w:t xml:space="preserve">: </w:t>
      </w:r>
      <w:r w:rsidR="000F0019">
        <w:rPr>
          <w:sz w:val="28"/>
          <w:szCs w:val="28"/>
        </w:rPr>
        <w:t xml:space="preserve">216239, </w:t>
      </w:r>
      <w:r>
        <w:rPr>
          <w:sz w:val="28"/>
          <w:szCs w:val="28"/>
        </w:rPr>
        <w:t xml:space="preserve">Смоленская область, </w:t>
      </w:r>
      <w:r w:rsidR="00560DB0">
        <w:rPr>
          <w:sz w:val="28"/>
          <w:szCs w:val="28"/>
        </w:rPr>
        <w:t xml:space="preserve">Духовщинский муниципальный округ, </w:t>
      </w:r>
      <w:r>
        <w:rPr>
          <w:sz w:val="28"/>
          <w:szCs w:val="28"/>
        </w:rPr>
        <w:t>пос. Озерный</w:t>
      </w:r>
      <w:r w:rsidR="0015312B">
        <w:rPr>
          <w:sz w:val="28"/>
          <w:szCs w:val="28"/>
        </w:rPr>
        <w:t>, ул. </w:t>
      </w:r>
      <w:r w:rsidR="001934FC">
        <w:rPr>
          <w:sz w:val="28"/>
          <w:szCs w:val="28"/>
        </w:rPr>
        <w:t>Кольцевая, д. 14</w:t>
      </w:r>
      <w:r w:rsidR="000C1295">
        <w:rPr>
          <w:sz w:val="28"/>
          <w:szCs w:val="28"/>
        </w:rPr>
        <w:t>. Справочны</w:t>
      </w:r>
      <w:r w:rsidR="00565E72">
        <w:rPr>
          <w:sz w:val="28"/>
          <w:szCs w:val="28"/>
        </w:rPr>
        <w:t>е</w:t>
      </w:r>
      <w:r w:rsidR="000C1295">
        <w:rPr>
          <w:sz w:val="28"/>
          <w:szCs w:val="28"/>
        </w:rPr>
        <w:t xml:space="preserve"> телефон</w:t>
      </w:r>
      <w:r w:rsidR="00565E72">
        <w:rPr>
          <w:sz w:val="28"/>
          <w:szCs w:val="28"/>
        </w:rPr>
        <w:t>ы</w:t>
      </w:r>
      <w:r w:rsidR="000C1295">
        <w:rPr>
          <w:sz w:val="28"/>
          <w:szCs w:val="28"/>
        </w:rPr>
        <w:t>: 8</w:t>
      </w:r>
      <w:r w:rsidR="00565E72">
        <w:rPr>
          <w:sz w:val="28"/>
          <w:szCs w:val="28"/>
        </w:rPr>
        <w:t> </w:t>
      </w:r>
      <w:r w:rsidR="000C1295">
        <w:rPr>
          <w:sz w:val="28"/>
          <w:szCs w:val="28"/>
        </w:rPr>
        <w:t>(48166) 5-11-44</w:t>
      </w:r>
      <w:r w:rsidR="000F0019">
        <w:rPr>
          <w:sz w:val="28"/>
          <w:szCs w:val="28"/>
        </w:rPr>
        <w:t>, 5-12- 44</w:t>
      </w:r>
      <w:r w:rsidR="007E2FE7">
        <w:rPr>
          <w:sz w:val="28"/>
          <w:szCs w:val="28"/>
        </w:rPr>
        <w:t xml:space="preserve">. </w:t>
      </w:r>
    </w:p>
    <w:p w14:paraId="22983DE6" w14:textId="77777777" w:rsidR="000F0019" w:rsidRDefault="006453A0" w:rsidP="007E2FE7">
      <w:pPr>
        <w:autoSpaceDE w:val="0"/>
        <w:autoSpaceDN w:val="0"/>
        <w:adjustRightInd w:val="0"/>
        <w:jc w:val="both"/>
        <w:outlineLvl w:val="2"/>
        <w:rPr>
          <w:sz w:val="28"/>
          <w:szCs w:val="28"/>
        </w:rPr>
      </w:pPr>
      <w:r>
        <w:rPr>
          <w:sz w:val="28"/>
          <w:szCs w:val="28"/>
        </w:rPr>
        <w:t>А</w:t>
      </w:r>
      <w:r w:rsidR="004E21C5">
        <w:rPr>
          <w:sz w:val="28"/>
          <w:szCs w:val="28"/>
        </w:rPr>
        <w:t xml:space="preserve">дрес электронной почты: </w:t>
      </w:r>
      <w:hyperlink r:id="rId10" w:history="1">
        <w:r w:rsidR="000F0019" w:rsidRPr="00F25D13">
          <w:rPr>
            <w:rStyle w:val="a5"/>
            <w:sz w:val="28"/>
            <w:szCs w:val="28"/>
            <w:lang w:val="en-US"/>
          </w:rPr>
          <w:t>ozerninskoe</w:t>
        </w:r>
        <w:r w:rsidR="000F0019" w:rsidRPr="00F25D13">
          <w:rPr>
            <w:rStyle w:val="a5"/>
            <w:sz w:val="28"/>
            <w:szCs w:val="28"/>
          </w:rPr>
          <w:t>@</w:t>
        </w:r>
        <w:r w:rsidR="000F0019" w:rsidRPr="00F25D13">
          <w:rPr>
            <w:rStyle w:val="a5"/>
            <w:sz w:val="28"/>
            <w:szCs w:val="28"/>
            <w:lang w:val="en-US"/>
          </w:rPr>
          <w:t>admin</w:t>
        </w:r>
        <w:r w:rsidR="000F0019" w:rsidRPr="00F25D13">
          <w:rPr>
            <w:rStyle w:val="a5"/>
            <w:sz w:val="28"/>
            <w:szCs w:val="28"/>
          </w:rPr>
          <w:t>-</w:t>
        </w:r>
        <w:r w:rsidR="000F0019" w:rsidRPr="00F25D13">
          <w:rPr>
            <w:rStyle w:val="a5"/>
            <w:sz w:val="28"/>
            <w:szCs w:val="28"/>
            <w:lang w:val="en-US"/>
          </w:rPr>
          <w:t>smolensk</w:t>
        </w:r>
        <w:r w:rsidR="000F0019" w:rsidRPr="00F25D13">
          <w:rPr>
            <w:rStyle w:val="a5"/>
            <w:sz w:val="28"/>
            <w:szCs w:val="28"/>
          </w:rPr>
          <w:t>.</w:t>
        </w:r>
        <w:r w:rsidR="000F0019" w:rsidRPr="00F25D13">
          <w:rPr>
            <w:rStyle w:val="a5"/>
            <w:sz w:val="28"/>
            <w:szCs w:val="28"/>
            <w:lang w:val="en-US"/>
          </w:rPr>
          <w:t>ru</w:t>
        </w:r>
      </w:hyperlink>
      <w:r w:rsidR="004E21C5">
        <w:rPr>
          <w:sz w:val="28"/>
          <w:szCs w:val="28"/>
        </w:rPr>
        <w:t>;</w:t>
      </w:r>
      <w:r w:rsidR="000F0019">
        <w:rPr>
          <w:sz w:val="28"/>
          <w:szCs w:val="28"/>
        </w:rPr>
        <w:t xml:space="preserve"> </w:t>
      </w:r>
    </w:p>
    <w:p w14:paraId="458B7406" w14:textId="77777777" w:rsidR="007E2FE7" w:rsidRDefault="001934FC" w:rsidP="00361AF5">
      <w:pPr>
        <w:autoSpaceDE w:val="0"/>
        <w:autoSpaceDN w:val="0"/>
        <w:adjustRightInd w:val="0"/>
        <w:ind w:right="-30" w:firstLine="720"/>
        <w:jc w:val="both"/>
        <w:outlineLvl w:val="2"/>
        <w:rPr>
          <w:sz w:val="28"/>
          <w:szCs w:val="28"/>
        </w:rPr>
      </w:pPr>
      <w:r>
        <w:rPr>
          <w:sz w:val="28"/>
          <w:szCs w:val="28"/>
        </w:rPr>
        <w:t xml:space="preserve">Булгаковский территориальный комитет Администрации </w:t>
      </w:r>
      <w:r w:rsidR="00D542B6">
        <w:rPr>
          <w:sz w:val="28"/>
          <w:szCs w:val="28"/>
        </w:rPr>
        <w:t>(далее</w:t>
      </w:r>
      <w:r w:rsidR="00A15186">
        <w:rPr>
          <w:sz w:val="28"/>
          <w:szCs w:val="28"/>
        </w:rPr>
        <w:t> – Комитет)</w:t>
      </w:r>
      <w:r>
        <w:rPr>
          <w:sz w:val="28"/>
          <w:szCs w:val="28"/>
        </w:rPr>
        <w:t xml:space="preserve">: </w:t>
      </w:r>
      <w:r w:rsidR="000F0019">
        <w:rPr>
          <w:sz w:val="28"/>
          <w:szCs w:val="28"/>
        </w:rPr>
        <w:t xml:space="preserve">216210, </w:t>
      </w:r>
      <w:r>
        <w:rPr>
          <w:sz w:val="28"/>
          <w:szCs w:val="28"/>
        </w:rPr>
        <w:t xml:space="preserve">Смоленская область, </w:t>
      </w:r>
      <w:r w:rsidRPr="00560DB0">
        <w:rPr>
          <w:sz w:val="28"/>
          <w:szCs w:val="28"/>
        </w:rPr>
        <w:t xml:space="preserve">Духовщинский </w:t>
      </w:r>
      <w:r w:rsidR="00560DB0" w:rsidRPr="00560DB0">
        <w:rPr>
          <w:sz w:val="28"/>
          <w:szCs w:val="28"/>
        </w:rPr>
        <w:t>муниципальный округ</w:t>
      </w:r>
      <w:r>
        <w:rPr>
          <w:sz w:val="28"/>
          <w:szCs w:val="28"/>
        </w:rPr>
        <w:t>,</w:t>
      </w:r>
      <w:r w:rsidR="000F0019">
        <w:rPr>
          <w:sz w:val="28"/>
          <w:szCs w:val="28"/>
        </w:rPr>
        <w:t xml:space="preserve"> дер. Зимец, ул. </w:t>
      </w:r>
      <w:r w:rsidR="00D72A35">
        <w:rPr>
          <w:sz w:val="28"/>
          <w:szCs w:val="28"/>
        </w:rPr>
        <w:t>Центральная, д.25</w:t>
      </w:r>
      <w:r w:rsidR="000C1295">
        <w:rPr>
          <w:sz w:val="28"/>
          <w:szCs w:val="28"/>
        </w:rPr>
        <w:t>. Справочны</w:t>
      </w:r>
      <w:r w:rsidR="00565E72">
        <w:rPr>
          <w:sz w:val="28"/>
          <w:szCs w:val="28"/>
        </w:rPr>
        <w:t>е</w:t>
      </w:r>
      <w:r w:rsidR="000C1295">
        <w:rPr>
          <w:sz w:val="28"/>
          <w:szCs w:val="28"/>
        </w:rPr>
        <w:t xml:space="preserve"> телефон</w:t>
      </w:r>
      <w:r w:rsidR="00565E72">
        <w:rPr>
          <w:sz w:val="28"/>
          <w:szCs w:val="28"/>
        </w:rPr>
        <w:t>ы</w:t>
      </w:r>
      <w:r w:rsidR="000C1295">
        <w:rPr>
          <w:sz w:val="28"/>
          <w:szCs w:val="28"/>
        </w:rPr>
        <w:t>: 8 (48166) 2-77-43</w:t>
      </w:r>
      <w:r w:rsidR="00361AF5">
        <w:rPr>
          <w:sz w:val="28"/>
          <w:szCs w:val="28"/>
        </w:rPr>
        <w:t>, 2-77-40</w:t>
      </w:r>
      <w:r w:rsidR="004E21C5">
        <w:rPr>
          <w:sz w:val="28"/>
          <w:szCs w:val="28"/>
        </w:rPr>
        <w:t xml:space="preserve">. </w:t>
      </w:r>
    </w:p>
    <w:p w14:paraId="11EEF15C" w14:textId="77777777" w:rsidR="00361AF5" w:rsidRPr="00361AF5" w:rsidRDefault="003E49DA" w:rsidP="007E2FE7">
      <w:pPr>
        <w:autoSpaceDE w:val="0"/>
        <w:autoSpaceDN w:val="0"/>
        <w:adjustRightInd w:val="0"/>
        <w:ind w:right="-30"/>
        <w:jc w:val="both"/>
        <w:outlineLvl w:val="2"/>
        <w:rPr>
          <w:rFonts w:eastAsiaTheme="minorEastAsia"/>
          <w:sz w:val="28"/>
          <w:szCs w:val="28"/>
        </w:rPr>
      </w:pPr>
      <w:r>
        <w:rPr>
          <w:sz w:val="28"/>
          <w:szCs w:val="28"/>
        </w:rPr>
        <w:t>А</w:t>
      </w:r>
      <w:r w:rsidR="004E21C5">
        <w:rPr>
          <w:sz w:val="28"/>
          <w:szCs w:val="28"/>
        </w:rPr>
        <w:t>дрес электронной почты:</w:t>
      </w:r>
      <w:r w:rsidR="008633CF">
        <w:rPr>
          <w:sz w:val="28"/>
          <w:szCs w:val="28"/>
        </w:rPr>
        <w:t xml:space="preserve"> </w:t>
      </w:r>
      <w:hyperlink r:id="rId11" w:history="1">
        <w:r w:rsidR="00361AF5" w:rsidRPr="00BB6F6B">
          <w:rPr>
            <w:rStyle w:val="a5"/>
            <w:sz w:val="28"/>
            <w:szCs w:val="28"/>
            <w:lang w:val="en-US"/>
          </w:rPr>
          <w:t>bulgakovskoe</w:t>
        </w:r>
        <w:r w:rsidR="00361AF5" w:rsidRPr="00BB6F6B">
          <w:rPr>
            <w:rStyle w:val="a5"/>
            <w:sz w:val="28"/>
            <w:szCs w:val="28"/>
          </w:rPr>
          <w:t>@</w:t>
        </w:r>
        <w:r w:rsidR="00361AF5" w:rsidRPr="00BB6F6B">
          <w:rPr>
            <w:rStyle w:val="a5"/>
            <w:sz w:val="28"/>
            <w:szCs w:val="28"/>
            <w:lang w:val="en-US"/>
          </w:rPr>
          <w:t>admin</w:t>
        </w:r>
        <w:r w:rsidR="00361AF5" w:rsidRPr="00BB6F6B">
          <w:rPr>
            <w:rStyle w:val="a5"/>
            <w:sz w:val="28"/>
            <w:szCs w:val="28"/>
          </w:rPr>
          <w:t>-</w:t>
        </w:r>
        <w:r w:rsidR="00361AF5" w:rsidRPr="00BB6F6B">
          <w:rPr>
            <w:rStyle w:val="a5"/>
            <w:sz w:val="28"/>
            <w:szCs w:val="28"/>
            <w:lang w:val="en-US"/>
          </w:rPr>
          <w:t>smolensk</w:t>
        </w:r>
        <w:r w:rsidR="00361AF5" w:rsidRPr="00BB6F6B">
          <w:rPr>
            <w:rStyle w:val="a5"/>
            <w:sz w:val="28"/>
            <w:szCs w:val="28"/>
          </w:rPr>
          <w:t>.</w:t>
        </w:r>
        <w:r w:rsidR="00361AF5" w:rsidRPr="00BB6F6B">
          <w:rPr>
            <w:rStyle w:val="a5"/>
            <w:sz w:val="28"/>
            <w:szCs w:val="28"/>
            <w:lang w:val="en-US"/>
          </w:rPr>
          <w:t>ru</w:t>
        </w:r>
      </w:hyperlink>
      <w:r w:rsidR="004E21C5">
        <w:rPr>
          <w:sz w:val="28"/>
          <w:szCs w:val="28"/>
        </w:rPr>
        <w:t>;</w:t>
      </w:r>
      <w:r w:rsidR="00361AF5">
        <w:rPr>
          <w:sz w:val="28"/>
          <w:szCs w:val="28"/>
        </w:rPr>
        <w:t xml:space="preserve"> </w:t>
      </w:r>
    </w:p>
    <w:p w14:paraId="16AE0E79" w14:textId="77777777" w:rsidR="007E2FE7" w:rsidRDefault="001934FC" w:rsidP="00032EF0">
      <w:pPr>
        <w:autoSpaceDE w:val="0"/>
        <w:autoSpaceDN w:val="0"/>
        <w:adjustRightInd w:val="0"/>
        <w:ind w:firstLine="709"/>
        <w:jc w:val="both"/>
        <w:outlineLvl w:val="2"/>
        <w:rPr>
          <w:sz w:val="28"/>
          <w:szCs w:val="28"/>
        </w:rPr>
      </w:pPr>
      <w:r>
        <w:rPr>
          <w:sz w:val="28"/>
          <w:szCs w:val="28"/>
        </w:rPr>
        <w:t xml:space="preserve">Пречистенский территориальный комитет Администрации </w:t>
      </w:r>
      <w:r w:rsidR="00A15186">
        <w:rPr>
          <w:sz w:val="28"/>
          <w:szCs w:val="28"/>
        </w:rPr>
        <w:t>(далее – Комитет)</w:t>
      </w:r>
      <w:r>
        <w:rPr>
          <w:sz w:val="28"/>
          <w:szCs w:val="28"/>
        </w:rPr>
        <w:t xml:space="preserve">: </w:t>
      </w:r>
      <w:r w:rsidR="000F0019">
        <w:rPr>
          <w:sz w:val="28"/>
          <w:szCs w:val="28"/>
        </w:rPr>
        <w:t xml:space="preserve">216230, </w:t>
      </w:r>
      <w:r>
        <w:rPr>
          <w:sz w:val="28"/>
          <w:szCs w:val="28"/>
        </w:rPr>
        <w:t xml:space="preserve">Смоленская область, </w:t>
      </w:r>
      <w:r w:rsidRPr="00560DB0">
        <w:rPr>
          <w:sz w:val="28"/>
          <w:szCs w:val="28"/>
        </w:rPr>
        <w:t>Духовщинский</w:t>
      </w:r>
      <w:r w:rsidR="00560DB0" w:rsidRPr="00560DB0">
        <w:rPr>
          <w:sz w:val="28"/>
          <w:szCs w:val="28"/>
        </w:rPr>
        <w:t xml:space="preserve"> муниципальный округ</w:t>
      </w:r>
      <w:r>
        <w:rPr>
          <w:sz w:val="28"/>
          <w:szCs w:val="28"/>
        </w:rPr>
        <w:t>,</w:t>
      </w:r>
      <w:r w:rsidR="002425A3">
        <w:rPr>
          <w:sz w:val="28"/>
          <w:szCs w:val="28"/>
        </w:rPr>
        <w:t xml:space="preserve"> село Пречистое, ул. Октябрьская, д.14</w:t>
      </w:r>
      <w:r w:rsidR="004E21C5">
        <w:rPr>
          <w:sz w:val="28"/>
          <w:szCs w:val="28"/>
        </w:rPr>
        <w:t>.</w:t>
      </w:r>
      <w:r w:rsidR="00565E72">
        <w:rPr>
          <w:sz w:val="28"/>
          <w:szCs w:val="28"/>
        </w:rPr>
        <w:t xml:space="preserve"> Справочные</w:t>
      </w:r>
      <w:r w:rsidR="000C1295">
        <w:rPr>
          <w:sz w:val="28"/>
          <w:szCs w:val="28"/>
        </w:rPr>
        <w:t xml:space="preserve"> телефон</w:t>
      </w:r>
      <w:r w:rsidR="00565E72">
        <w:rPr>
          <w:sz w:val="28"/>
          <w:szCs w:val="28"/>
        </w:rPr>
        <w:t>ы</w:t>
      </w:r>
      <w:r w:rsidR="000C1295">
        <w:rPr>
          <w:sz w:val="28"/>
          <w:szCs w:val="28"/>
        </w:rPr>
        <w:t>: 8 (48166)</w:t>
      </w:r>
      <w:r w:rsidR="00B27879">
        <w:rPr>
          <w:sz w:val="28"/>
          <w:szCs w:val="28"/>
        </w:rPr>
        <w:t xml:space="preserve"> 2-82-96,</w:t>
      </w:r>
      <w:r w:rsidR="000C1295">
        <w:rPr>
          <w:sz w:val="28"/>
          <w:szCs w:val="28"/>
        </w:rPr>
        <w:t xml:space="preserve"> 2-</w:t>
      </w:r>
      <w:r w:rsidR="003E49DA">
        <w:rPr>
          <w:sz w:val="28"/>
          <w:szCs w:val="28"/>
        </w:rPr>
        <w:t> </w:t>
      </w:r>
      <w:r w:rsidR="000C1295">
        <w:rPr>
          <w:sz w:val="28"/>
          <w:szCs w:val="28"/>
        </w:rPr>
        <w:t>83-46</w:t>
      </w:r>
      <w:r w:rsidR="00B27879">
        <w:rPr>
          <w:sz w:val="28"/>
          <w:szCs w:val="28"/>
        </w:rPr>
        <w:t>, 2-74-41</w:t>
      </w:r>
      <w:r w:rsidR="000C1295">
        <w:rPr>
          <w:sz w:val="28"/>
          <w:szCs w:val="28"/>
        </w:rPr>
        <w:t>.</w:t>
      </w:r>
      <w:r w:rsidR="004E21C5">
        <w:rPr>
          <w:sz w:val="28"/>
          <w:szCs w:val="28"/>
        </w:rPr>
        <w:t xml:space="preserve"> </w:t>
      </w:r>
    </w:p>
    <w:p w14:paraId="2E6DE657" w14:textId="77777777" w:rsidR="001934FC" w:rsidRPr="001C08F4" w:rsidRDefault="003E49DA" w:rsidP="007E2FE7">
      <w:pPr>
        <w:autoSpaceDE w:val="0"/>
        <w:autoSpaceDN w:val="0"/>
        <w:adjustRightInd w:val="0"/>
        <w:jc w:val="both"/>
        <w:outlineLvl w:val="2"/>
        <w:rPr>
          <w:sz w:val="28"/>
          <w:szCs w:val="28"/>
        </w:rPr>
      </w:pPr>
      <w:r>
        <w:rPr>
          <w:sz w:val="28"/>
          <w:szCs w:val="28"/>
        </w:rPr>
        <w:t>А</w:t>
      </w:r>
      <w:r w:rsidR="007E2FE7" w:rsidRPr="00237A17">
        <w:rPr>
          <w:sz w:val="28"/>
          <w:szCs w:val="28"/>
        </w:rPr>
        <w:t xml:space="preserve">дрес электронной почты: </w:t>
      </w:r>
      <w:r w:rsidR="007E2FE7" w:rsidRPr="003E49DA">
        <w:rPr>
          <w:sz w:val="28"/>
          <w:szCs w:val="28"/>
          <w:u w:val="single"/>
        </w:rPr>
        <w:t>prechistenskoe@admin-smolensk.ru.</w:t>
      </w:r>
    </w:p>
    <w:p w14:paraId="492A5BCA" w14:textId="77777777" w:rsidR="00FC2DB7" w:rsidRDefault="001934FC" w:rsidP="001934FC">
      <w:pPr>
        <w:autoSpaceDE w:val="0"/>
        <w:autoSpaceDN w:val="0"/>
        <w:adjustRightInd w:val="0"/>
        <w:ind w:firstLine="709"/>
        <w:jc w:val="both"/>
        <w:outlineLvl w:val="2"/>
        <w:rPr>
          <w:sz w:val="28"/>
          <w:szCs w:val="28"/>
        </w:rPr>
      </w:pPr>
      <w:r>
        <w:rPr>
          <w:sz w:val="28"/>
          <w:szCs w:val="28"/>
        </w:rPr>
        <w:t xml:space="preserve">Третьяковский территориальный комитет Администрации </w:t>
      </w:r>
      <w:r w:rsidR="00D542B6">
        <w:rPr>
          <w:sz w:val="28"/>
          <w:szCs w:val="28"/>
        </w:rPr>
        <w:t>(далее</w:t>
      </w:r>
      <w:r w:rsidR="00A15186">
        <w:rPr>
          <w:sz w:val="28"/>
          <w:szCs w:val="28"/>
        </w:rPr>
        <w:t> – Комитет)</w:t>
      </w:r>
      <w:r>
        <w:rPr>
          <w:sz w:val="28"/>
          <w:szCs w:val="28"/>
        </w:rPr>
        <w:t>: Смоленская область, Духовщинский</w:t>
      </w:r>
      <w:r w:rsidR="00560DB0">
        <w:rPr>
          <w:sz w:val="28"/>
          <w:szCs w:val="28"/>
        </w:rPr>
        <w:t xml:space="preserve"> муниципальный округ</w:t>
      </w:r>
      <w:r>
        <w:rPr>
          <w:sz w:val="28"/>
          <w:szCs w:val="28"/>
        </w:rPr>
        <w:t>,</w:t>
      </w:r>
      <w:r w:rsidR="00A15186">
        <w:rPr>
          <w:sz w:val="28"/>
          <w:szCs w:val="28"/>
        </w:rPr>
        <w:t xml:space="preserve"> дер. </w:t>
      </w:r>
      <w:r w:rsidR="00560DB0">
        <w:rPr>
          <w:sz w:val="28"/>
          <w:szCs w:val="28"/>
        </w:rPr>
        <w:t>Третьяково, ул. </w:t>
      </w:r>
      <w:r w:rsidR="002425A3">
        <w:rPr>
          <w:sz w:val="28"/>
          <w:szCs w:val="28"/>
        </w:rPr>
        <w:t>Московская</w:t>
      </w:r>
      <w:r w:rsidR="000C1295">
        <w:rPr>
          <w:sz w:val="28"/>
          <w:szCs w:val="28"/>
        </w:rPr>
        <w:t xml:space="preserve">, </w:t>
      </w:r>
      <w:r w:rsidR="002425A3">
        <w:rPr>
          <w:sz w:val="28"/>
          <w:szCs w:val="28"/>
        </w:rPr>
        <w:t>д.11.</w:t>
      </w:r>
      <w:r w:rsidR="000C1295">
        <w:rPr>
          <w:sz w:val="28"/>
          <w:szCs w:val="28"/>
        </w:rPr>
        <w:t xml:space="preserve"> Справочны</w:t>
      </w:r>
      <w:r w:rsidR="00565E72">
        <w:rPr>
          <w:sz w:val="28"/>
          <w:szCs w:val="28"/>
        </w:rPr>
        <w:t>е</w:t>
      </w:r>
      <w:r w:rsidR="000C1295">
        <w:rPr>
          <w:sz w:val="28"/>
          <w:szCs w:val="28"/>
        </w:rPr>
        <w:t xml:space="preserve"> телефон</w:t>
      </w:r>
      <w:r w:rsidR="00565E72">
        <w:rPr>
          <w:sz w:val="28"/>
          <w:szCs w:val="28"/>
        </w:rPr>
        <w:t>ы</w:t>
      </w:r>
      <w:r w:rsidR="000C1295">
        <w:rPr>
          <w:sz w:val="28"/>
          <w:szCs w:val="28"/>
        </w:rPr>
        <w:t xml:space="preserve">: 8 (48166) </w:t>
      </w:r>
      <w:r w:rsidR="00FC2DB7" w:rsidRPr="00FC2DB7">
        <w:rPr>
          <w:rFonts w:ascii="Times New Roman CYR" w:hAnsi="Times New Roman CYR" w:cs="Times New Roman CYR"/>
          <w:sz w:val="28"/>
          <w:szCs w:val="28"/>
        </w:rPr>
        <w:t>2-72-83</w:t>
      </w:r>
      <w:r w:rsidR="00FC2DB7">
        <w:rPr>
          <w:rFonts w:ascii="Times New Roman CYR" w:hAnsi="Times New Roman CYR" w:cs="Times New Roman CYR"/>
          <w:sz w:val="28"/>
          <w:szCs w:val="28"/>
        </w:rPr>
        <w:t xml:space="preserve">, </w:t>
      </w:r>
      <w:r w:rsidR="000C1295">
        <w:rPr>
          <w:sz w:val="28"/>
          <w:szCs w:val="28"/>
        </w:rPr>
        <w:t>2-72-94</w:t>
      </w:r>
      <w:r w:rsidR="00560DB0">
        <w:rPr>
          <w:sz w:val="28"/>
          <w:szCs w:val="28"/>
        </w:rPr>
        <w:t>.</w:t>
      </w:r>
    </w:p>
    <w:p w14:paraId="79103975" w14:textId="77777777" w:rsidR="001934FC" w:rsidRPr="004E21C5" w:rsidRDefault="003E49DA" w:rsidP="00FC2DB7">
      <w:pPr>
        <w:autoSpaceDE w:val="0"/>
        <w:autoSpaceDN w:val="0"/>
        <w:adjustRightInd w:val="0"/>
        <w:jc w:val="both"/>
        <w:outlineLvl w:val="2"/>
        <w:rPr>
          <w:sz w:val="28"/>
          <w:szCs w:val="28"/>
        </w:rPr>
      </w:pPr>
      <w:r>
        <w:rPr>
          <w:sz w:val="28"/>
          <w:szCs w:val="28"/>
        </w:rPr>
        <w:t>А</w:t>
      </w:r>
      <w:r w:rsidR="004E21C5">
        <w:rPr>
          <w:sz w:val="28"/>
          <w:szCs w:val="28"/>
        </w:rPr>
        <w:t>дрес электронной почты</w:t>
      </w:r>
      <w:r w:rsidR="00773B08">
        <w:rPr>
          <w:sz w:val="28"/>
          <w:szCs w:val="28"/>
        </w:rPr>
        <w:t>:</w:t>
      </w:r>
      <w:r w:rsidR="004E21C5" w:rsidRPr="004E21C5">
        <w:rPr>
          <w:sz w:val="28"/>
          <w:szCs w:val="28"/>
        </w:rPr>
        <w:t xml:space="preserve"> </w:t>
      </w:r>
      <w:hyperlink r:id="rId12" w:history="1">
        <w:r w:rsidR="00FC2DB7" w:rsidRPr="00BB6F6B">
          <w:rPr>
            <w:rStyle w:val="a5"/>
            <w:sz w:val="28"/>
            <w:szCs w:val="28"/>
            <w:lang w:val="en-US"/>
          </w:rPr>
          <w:t>tretyakvskoe</w:t>
        </w:r>
        <w:r w:rsidR="00FC2DB7" w:rsidRPr="00BB6F6B">
          <w:rPr>
            <w:rStyle w:val="a5"/>
            <w:sz w:val="28"/>
            <w:szCs w:val="28"/>
          </w:rPr>
          <w:t>@</w:t>
        </w:r>
        <w:r w:rsidR="00FC2DB7" w:rsidRPr="00BB6F6B">
          <w:rPr>
            <w:rStyle w:val="a5"/>
            <w:sz w:val="28"/>
            <w:szCs w:val="28"/>
            <w:lang w:val="en-US"/>
          </w:rPr>
          <w:t>admin</w:t>
        </w:r>
        <w:r w:rsidR="00FC2DB7" w:rsidRPr="00BB6F6B">
          <w:rPr>
            <w:rStyle w:val="a5"/>
            <w:sz w:val="28"/>
            <w:szCs w:val="28"/>
          </w:rPr>
          <w:t>-</w:t>
        </w:r>
        <w:r w:rsidR="00FC2DB7" w:rsidRPr="00BB6F6B">
          <w:rPr>
            <w:rStyle w:val="a5"/>
            <w:sz w:val="28"/>
            <w:szCs w:val="28"/>
            <w:lang w:val="en-US"/>
          </w:rPr>
          <w:t>smolensk</w:t>
        </w:r>
        <w:r w:rsidR="00FC2DB7" w:rsidRPr="00BB6F6B">
          <w:rPr>
            <w:rStyle w:val="a5"/>
            <w:sz w:val="28"/>
            <w:szCs w:val="28"/>
          </w:rPr>
          <w:t>.</w:t>
        </w:r>
        <w:r w:rsidR="00FC2DB7" w:rsidRPr="00BB6F6B">
          <w:rPr>
            <w:rStyle w:val="a5"/>
            <w:sz w:val="28"/>
            <w:szCs w:val="28"/>
            <w:lang w:val="en-US"/>
          </w:rPr>
          <w:t>ru</w:t>
        </w:r>
      </w:hyperlink>
      <w:r w:rsidR="00A20516">
        <w:rPr>
          <w:sz w:val="28"/>
          <w:szCs w:val="28"/>
        </w:rPr>
        <w:t>.</w:t>
      </w:r>
    </w:p>
    <w:p w14:paraId="7E793EFA" w14:textId="77777777" w:rsidR="003C513D" w:rsidRPr="0089497E" w:rsidRDefault="002425A3" w:rsidP="00032EF0">
      <w:pPr>
        <w:autoSpaceDE w:val="0"/>
        <w:autoSpaceDN w:val="0"/>
        <w:adjustRightInd w:val="0"/>
        <w:ind w:firstLine="709"/>
        <w:jc w:val="both"/>
        <w:outlineLvl w:val="2"/>
        <w:rPr>
          <w:sz w:val="28"/>
          <w:szCs w:val="28"/>
        </w:rPr>
      </w:pPr>
      <w:r>
        <w:rPr>
          <w:sz w:val="28"/>
          <w:szCs w:val="28"/>
        </w:rPr>
        <w:t>П</w:t>
      </w:r>
      <w:r w:rsidR="003C513D" w:rsidRPr="0089497E">
        <w:rPr>
          <w:sz w:val="28"/>
          <w:szCs w:val="28"/>
        </w:rPr>
        <w:t>рием заявителей</w:t>
      </w:r>
      <w:r>
        <w:rPr>
          <w:sz w:val="28"/>
          <w:szCs w:val="28"/>
        </w:rPr>
        <w:t xml:space="preserve"> осуществляется</w:t>
      </w:r>
      <w:r w:rsidR="003C513D" w:rsidRPr="0089497E">
        <w:rPr>
          <w:sz w:val="28"/>
          <w:szCs w:val="28"/>
        </w:rPr>
        <w:t xml:space="preserve"> в соответствии со следующим графиком:</w:t>
      </w:r>
    </w:p>
    <w:tbl>
      <w:tblPr>
        <w:tblW w:w="0" w:type="auto"/>
        <w:tblLook w:val="04A0" w:firstRow="1" w:lastRow="0" w:firstColumn="1" w:lastColumn="0" w:noHBand="0" w:noVBand="1"/>
      </w:tblPr>
      <w:tblGrid>
        <w:gridCol w:w="5109"/>
        <w:gridCol w:w="5096"/>
      </w:tblGrid>
      <w:tr w:rsidR="003C513D" w:rsidRPr="0089497E" w14:paraId="17040B75" w14:textId="77777777" w:rsidTr="00366FF1">
        <w:tc>
          <w:tcPr>
            <w:tcW w:w="5210" w:type="dxa"/>
            <w:shd w:val="clear" w:color="auto" w:fill="auto"/>
          </w:tcPr>
          <w:p w14:paraId="0C71F83B"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Понедельник:</w:t>
            </w:r>
          </w:p>
        </w:tc>
        <w:tc>
          <w:tcPr>
            <w:tcW w:w="5211" w:type="dxa"/>
            <w:shd w:val="clear" w:color="auto" w:fill="auto"/>
          </w:tcPr>
          <w:p w14:paraId="0B4CA935"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9-00 – 18-00</w:t>
            </w:r>
          </w:p>
        </w:tc>
      </w:tr>
      <w:tr w:rsidR="003C513D" w:rsidRPr="0089497E" w14:paraId="05D7B8EC" w14:textId="77777777" w:rsidTr="00366FF1">
        <w:tc>
          <w:tcPr>
            <w:tcW w:w="5210" w:type="dxa"/>
            <w:shd w:val="clear" w:color="auto" w:fill="auto"/>
          </w:tcPr>
          <w:p w14:paraId="113839A2"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Вторник:</w:t>
            </w:r>
          </w:p>
        </w:tc>
        <w:tc>
          <w:tcPr>
            <w:tcW w:w="5211" w:type="dxa"/>
            <w:shd w:val="clear" w:color="auto" w:fill="auto"/>
          </w:tcPr>
          <w:p w14:paraId="3507C32F"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9-00 – 18-00</w:t>
            </w:r>
          </w:p>
        </w:tc>
      </w:tr>
      <w:tr w:rsidR="003C513D" w:rsidRPr="0089497E" w14:paraId="54242F0F" w14:textId="77777777" w:rsidTr="00366FF1">
        <w:tc>
          <w:tcPr>
            <w:tcW w:w="5210" w:type="dxa"/>
            <w:shd w:val="clear" w:color="auto" w:fill="auto"/>
          </w:tcPr>
          <w:p w14:paraId="3FDDD6DA"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Среда:</w:t>
            </w:r>
          </w:p>
        </w:tc>
        <w:tc>
          <w:tcPr>
            <w:tcW w:w="5211" w:type="dxa"/>
            <w:shd w:val="clear" w:color="auto" w:fill="auto"/>
          </w:tcPr>
          <w:p w14:paraId="3C884DF9"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9-00 – 18-00</w:t>
            </w:r>
          </w:p>
        </w:tc>
      </w:tr>
      <w:tr w:rsidR="003C513D" w:rsidRPr="0089497E" w14:paraId="63E67BEB" w14:textId="77777777" w:rsidTr="00366FF1">
        <w:tc>
          <w:tcPr>
            <w:tcW w:w="5210" w:type="dxa"/>
            <w:shd w:val="clear" w:color="auto" w:fill="auto"/>
          </w:tcPr>
          <w:p w14:paraId="0B2E37FB"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lastRenderedPageBreak/>
              <w:t>Четверг:</w:t>
            </w:r>
          </w:p>
        </w:tc>
        <w:tc>
          <w:tcPr>
            <w:tcW w:w="5211" w:type="dxa"/>
            <w:shd w:val="clear" w:color="auto" w:fill="auto"/>
          </w:tcPr>
          <w:p w14:paraId="07265062"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9-00 – 18-00</w:t>
            </w:r>
          </w:p>
        </w:tc>
      </w:tr>
      <w:tr w:rsidR="003C513D" w:rsidRPr="0089497E" w14:paraId="223E12EB" w14:textId="77777777" w:rsidTr="00366FF1">
        <w:tc>
          <w:tcPr>
            <w:tcW w:w="5210" w:type="dxa"/>
            <w:shd w:val="clear" w:color="auto" w:fill="auto"/>
          </w:tcPr>
          <w:p w14:paraId="1C2CC8AE"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Пятница:</w:t>
            </w:r>
          </w:p>
        </w:tc>
        <w:tc>
          <w:tcPr>
            <w:tcW w:w="5211" w:type="dxa"/>
            <w:shd w:val="clear" w:color="auto" w:fill="auto"/>
          </w:tcPr>
          <w:p w14:paraId="7D1B7AAC"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9-00 – 13-00</w:t>
            </w:r>
          </w:p>
        </w:tc>
      </w:tr>
      <w:tr w:rsidR="003C513D" w:rsidRPr="0089497E" w14:paraId="7C55EB34" w14:textId="77777777" w:rsidTr="00366FF1">
        <w:tc>
          <w:tcPr>
            <w:tcW w:w="5210" w:type="dxa"/>
            <w:shd w:val="clear" w:color="auto" w:fill="auto"/>
          </w:tcPr>
          <w:p w14:paraId="426893B8"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Перерыв:</w:t>
            </w:r>
          </w:p>
        </w:tc>
        <w:tc>
          <w:tcPr>
            <w:tcW w:w="5211" w:type="dxa"/>
            <w:shd w:val="clear" w:color="auto" w:fill="auto"/>
          </w:tcPr>
          <w:p w14:paraId="40F7C539"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13-00 – 14-00</w:t>
            </w:r>
          </w:p>
        </w:tc>
      </w:tr>
      <w:tr w:rsidR="003C513D" w:rsidRPr="0089497E" w14:paraId="16F12B5B" w14:textId="77777777" w:rsidTr="00366FF1">
        <w:tc>
          <w:tcPr>
            <w:tcW w:w="5210" w:type="dxa"/>
            <w:shd w:val="clear" w:color="auto" w:fill="auto"/>
          </w:tcPr>
          <w:p w14:paraId="072D1F62"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 xml:space="preserve">Суббота, воскресенье </w:t>
            </w:r>
          </w:p>
        </w:tc>
        <w:tc>
          <w:tcPr>
            <w:tcW w:w="5211" w:type="dxa"/>
            <w:shd w:val="clear" w:color="auto" w:fill="auto"/>
          </w:tcPr>
          <w:p w14:paraId="69199EE2" w14:textId="77777777" w:rsidR="003C513D" w:rsidRPr="0089497E" w:rsidRDefault="003C513D" w:rsidP="00CA26C3">
            <w:pPr>
              <w:autoSpaceDE w:val="0"/>
              <w:autoSpaceDN w:val="0"/>
              <w:adjustRightInd w:val="0"/>
              <w:jc w:val="both"/>
              <w:outlineLvl w:val="2"/>
              <w:rPr>
                <w:rFonts w:eastAsia="Calibri"/>
                <w:sz w:val="28"/>
                <w:szCs w:val="28"/>
              </w:rPr>
            </w:pPr>
            <w:r w:rsidRPr="0089497E">
              <w:rPr>
                <w:rFonts w:eastAsia="Calibri"/>
                <w:sz w:val="28"/>
                <w:szCs w:val="28"/>
              </w:rPr>
              <w:t>выходные дни</w:t>
            </w:r>
          </w:p>
        </w:tc>
      </w:tr>
    </w:tbl>
    <w:p w14:paraId="3D190113" w14:textId="77777777" w:rsidR="003C513D" w:rsidRPr="00032EF0" w:rsidRDefault="003C513D" w:rsidP="00CA26C3">
      <w:pPr>
        <w:autoSpaceDE w:val="0"/>
        <w:autoSpaceDN w:val="0"/>
        <w:adjustRightInd w:val="0"/>
        <w:ind w:firstLine="720"/>
        <w:jc w:val="both"/>
        <w:outlineLvl w:val="2"/>
        <w:rPr>
          <w:sz w:val="8"/>
          <w:szCs w:val="8"/>
        </w:rPr>
      </w:pPr>
    </w:p>
    <w:p w14:paraId="034B0687" w14:textId="77777777" w:rsidR="00C8677C" w:rsidRDefault="00510E15" w:rsidP="00E73AF2">
      <w:pPr>
        <w:autoSpaceDE w:val="0"/>
        <w:autoSpaceDN w:val="0"/>
        <w:adjustRightInd w:val="0"/>
        <w:ind w:firstLine="708"/>
        <w:jc w:val="both"/>
        <w:outlineLvl w:val="2"/>
        <w:rPr>
          <w:sz w:val="28"/>
          <w:szCs w:val="28"/>
        </w:rPr>
      </w:pPr>
      <w:r>
        <w:rPr>
          <w:sz w:val="28"/>
          <w:szCs w:val="28"/>
        </w:rPr>
        <w:t>1.3.2 </w:t>
      </w:r>
      <w:r w:rsidR="00C8677C" w:rsidRPr="007B25E9">
        <w:rPr>
          <w:sz w:val="28"/>
          <w:szCs w:val="28"/>
        </w:rPr>
        <w:t>Информация о местах нахождения и графиках работы</w:t>
      </w:r>
      <w:r w:rsidR="0005588F">
        <w:rPr>
          <w:sz w:val="28"/>
          <w:szCs w:val="28"/>
        </w:rPr>
        <w:t xml:space="preserve"> </w:t>
      </w:r>
      <w:r w:rsidR="00F71A8B" w:rsidRPr="007B25E9">
        <w:rPr>
          <w:sz w:val="28"/>
          <w:szCs w:val="28"/>
        </w:rPr>
        <w:t>Администрации</w:t>
      </w:r>
      <w:r w:rsidR="00C8677C">
        <w:rPr>
          <w:sz w:val="28"/>
          <w:szCs w:val="28"/>
        </w:rPr>
        <w:t>,</w:t>
      </w:r>
      <w:r w:rsidR="0005588F">
        <w:rPr>
          <w:sz w:val="28"/>
          <w:szCs w:val="28"/>
        </w:rPr>
        <w:t xml:space="preserve"> </w:t>
      </w:r>
      <w:r w:rsidR="00F71A8B" w:rsidRPr="00F71A8B">
        <w:rPr>
          <w:sz w:val="28"/>
          <w:szCs w:val="28"/>
        </w:rPr>
        <w:t>структурных подразделений</w:t>
      </w:r>
      <w:r w:rsidR="005F2E93">
        <w:rPr>
          <w:sz w:val="28"/>
          <w:szCs w:val="28"/>
        </w:rPr>
        <w:t xml:space="preserve"> и территориальных органов</w:t>
      </w:r>
      <w:r w:rsidR="00695BB7">
        <w:rPr>
          <w:sz w:val="28"/>
          <w:szCs w:val="28"/>
        </w:rPr>
        <w:t xml:space="preserve"> Администрации</w:t>
      </w:r>
      <w:r w:rsidR="00F71A8B" w:rsidRPr="00F71A8B">
        <w:rPr>
          <w:sz w:val="28"/>
          <w:szCs w:val="28"/>
        </w:rPr>
        <w:t>, участвующих в пред</w:t>
      </w:r>
      <w:r w:rsidR="0005588F">
        <w:rPr>
          <w:sz w:val="28"/>
          <w:szCs w:val="28"/>
        </w:rPr>
        <w:t xml:space="preserve">оставлении муниципальной услуги </w:t>
      </w:r>
      <w:r w:rsidR="00C8677C" w:rsidRPr="007B25E9">
        <w:rPr>
          <w:sz w:val="28"/>
          <w:szCs w:val="28"/>
        </w:rPr>
        <w:t>размещается:</w:t>
      </w:r>
    </w:p>
    <w:p w14:paraId="70462D9A" w14:textId="77777777" w:rsidR="003C513D" w:rsidRPr="0089497E" w:rsidRDefault="00510E15" w:rsidP="00CA26C3">
      <w:pPr>
        <w:ind w:firstLine="720"/>
        <w:jc w:val="both"/>
        <w:rPr>
          <w:sz w:val="28"/>
          <w:szCs w:val="28"/>
        </w:rPr>
      </w:pPr>
      <w:r>
        <w:rPr>
          <w:sz w:val="28"/>
          <w:szCs w:val="28"/>
        </w:rPr>
        <w:t>1) </w:t>
      </w:r>
      <w:r w:rsidR="003C513D" w:rsidRPr="0089497E">
        <w:rPr>
          <w:sz w:val="28"/>
          <w:szCs w:val="28"/>
        </w:rPr>
        <w:t>в табличном виде на информационных стендах Администрации</w:t>
      </w:r>
      <w:r w:rsidR="005F2E93">
        <w:rPr>
          <w:sz w:val="28"/>
          <w:szCs w:val="28"/>
        </w:rPr>
        <w:t xml:space="preserve"> и террит</w:t>
      </w:r>
      <w:r w:rsidR="00695BB7">
        <w:rPr>
          <w:sz w:val="28"/>
          <w:szCs w:val="28"/>
        </w:rPr>
        <w:t>ориальных органов Администрации</w:t>
      </w:r>
      <w:r w:rsidR="003C513D" w:rsidRPr="0089497E">
        <w:rPr>
          <w:sz w:val="28"/>
          <w:szCs w:val="28"/>
        </w:rPr>
        <w:t xml:space="preserve">; </w:t>
      </w:r>
    </w:p>
    <w:p w14:paraId="4F504E81" w14:textId="77777777" w:rsidR="003C513D" w:rsidRPr="0089497E" w:rsidRDefault="00510E15" w:rsidP="00CA26C3">
      <w:pPr>
        <w:ind w:firstLine="720"/>
        <w:jc w:val="both"/>
        <w:rPr>
          <w:sz w:val="28"/>
          <w:szCs w:val="28"/>
        </w:rPr>
      </w:pPr>
      <w:r>
        <w:rPr>
          <w:sz w:val="28"/>
          <w:szCs w:val="28"/>
        </w:rPr>
        <w:t>2) </w:t>
      </w:r>
      <w:r w:rsidR="003C513D" w:rsidRPr="0089497E">
        <w:rPr>
          <w:sz w:val="28"/>
          <w:szCs w:val="28"/>
        </w:rPr>
        <w:t xml:space="preserve">на </w:t>
      </w:r>
      <w:r w:rsidR="00695BB7">
        <w:rPr>
          <w:sz w:val="28"/>
          <w:szCs w:val="28"/>
        </w:rPr>
        <w:t xml:space="preserve">официальном </w:t>
      </w:r>
      <w:r w:rsidR="003C513D" w:rsidRPr="0089497E">
        <w:rPr>
          <w:sz w:val="28"/>
          <w:szCs w:val="28"/>
        </w:rPr>
        <w:t>сайте Администрации в сети «Интернет»</w:t>
      </w:r>
      <w:r w:rsidR="00695BB7">
        <w:rPr>
          <w:sz w:val="28"/>
          <w:szCs w:val="28"/>
        </w:rPr>
        <w:t xml:space="preserve"> </w:t>
      </w:r>
      <w:hyperlink r:id="rId13" w:history="1">
        <w:r w:rsidR="00695BB7" w:rsidRPr="006E563D">
          <w:rPr>
            <w:rStyle w:val="a5"/>
            <w:sz w:val="28"/>
            <w:szCs w:val="28"/>
            <w:lang w:eastAsia="en-US"/>
          </w:rPr>
          <w:t>http://duhov.admin-smolensk.ru/</w:t>
        </w:r>
      </w:hyperlink>
      <w:r w:rsidR="003C513D" w:rsidRPr="0089497E">
        <w:rPr>
          <w:sz w:val="28"/>
          <w:szCs w:val="28"/>
        </w:rPr>
        <w:t>;</w:t>
      </w:r>
    </w:p>
    <w:p w14:paraId="56E08873" w14:textId="77777777" w:rsidR="003C513D" w:rsidRPr="0089497E" w:rsidRDefault="00510E15" w:rsidP="00CA26C3">
      <w:pPr>
        <w:ind w:firstLine="720"/>
        <w:jc w:val="both"/>
        <w:rPr>
          <w:sz w:val="28"/>
          <w:szCs w:val="28"/>
        </w:rPr>
      </w:pPr>
      <w:r>
        <w:rPr>
          <w:sz w:val="28"/>
          <w:szCs w:val="28"/>
        </w:rPr>
        <w:t>3) </w:t>
      </w:r>
      <w:r w:rsidR="003C513D" w:rsidRPr="0089497E">
        <w:rPr>
          <w:sz w:val="28"/>
          <w:szCs w:val="28"/>
        </w:rPr>
        <w:t>в средствах массовой информации: в газете «Панорама Духовщины»</w:t>
      </w:r>
      <w:r w:rsidR="00C8677C">
        <w:rPr>
          <w:sz w:val="28"/>
          <w:szCs w:val="28"/>
        </w:rPr>
        <w:t>;</w:t>
      </w:r>
    </w:p>
    <w:p w14:paraId="7EDF7898" w14:textId="7070EEBC" w:rsidR="003C513D" w:rsidRPr="0089497E" w:rsidRDefault="00510E15" w:rsidP="00CA26C3">
      <w:pPr>
        <w:suppressAutoHyphens/>
        <w:ind w:right="-1" w:firstLine="720"/>
        <w:jc w:val="both"/>
        <w:rPr>
          <w:sz w:val="28"/>
          <w:szCs w:val="28"/>
          <w:lang w:eastAsia="ar-SA"/>
        </w:rPr>
      </w:pPr>
      <w:r>
        <w:rPr>
          <w:sz w:val="28"/>
          <w:szCs w:val="28"/>
          <w:lang w:eastAsia="ar-SA"/>
        </w:rPr>
        <w:t>4) </w:t>
      </w:r>
      <w:r w:rsidR="003C513D" w:rsidRPr="0089497E">
        <w:rPr>
          <w:sz w:val="28"/>
          <w:szCs w:val="28"/>
          <w:lang w:eastAsia="ar-SA"/>
        </w:rPr>
        <w:t>на Едином портале государственных и муниципальных услуг</w:t>
      </w:r>
      <w:r w:rsidR="00E436F6">
        <w:rPr>
          <w:sz w:val="28"/>
          <w:szCs w:val="28"/>
          <w:lang w:eastAsia="ar-SA"/>
        </w:rPr>
        <w:t xml:space="preserve"> (функций)</w:t>
      </w:r>
      <w:r w:rsidR="003C513D" w:rsidRPr="0089497E">
        <w:rPr>
          <w:sz w:val="28"/>
          <w:szCs w:val="28"/>
          <w:lang w:eastAsia="ar-SA"/>
        </w:rPr>
        <w:t xml:space="preserve"> (далее – </w:t>
      </w:r>
      <w:r w:rsidR="003C513D" w:rsidRPr="002F28A7">
        <w:rPr>
          <w:sz w:val="28"/>
          <w:szCs w:val="28"/>
          <w:lang w:eastAsia="ar-SA"/>
        </w:rPr>
        <w:t>Единый портал</w:t>
      </w:r>
      <w:r w:rsidR="003C513D" w:rsidRPr="0089497E">
        <w:rPr>
          <w:sz w:val="28"/>
          <w:szCs w:val="28"/>
          <w:lang w:eastAsia="ar-SA"/>
        </w:rPr>
        <w:t>), на региональном портале государственных и муниципальных услу</w:t>
      </w:r>
      <w:r w:rsidR="00C8677C">
        <w:rPr>
          <w:sz w:val="28"/>
          <w:szCs w:val="28"/>
          <w:lang w:eastAsia="ar-SA"/>
        </w:rPr>
        <w:t>г</w:t>
      </w:r>
      <w:r w:rsidR="004545AE">
        <w:rPr>
          <w:sz w:val="28"/>
          <w:szCs w:val="28"/>
          <w:lang w:eastAsia="ar-SA"/>
        </w:rPr>
        <w:t xml:space="preserve"> (функций)</w:t>
      </w:r>
      <w:r w:rsidR="00C8677C">
        <w:rPr>
          <w:sz w:val="28"/>
          <w:szCs w:val="28"/>
          <w:lang w:eastAsia="ar-SA"/>
        </w:rPr>
        <w:t xml:space="preserve"> (далее – Региональный портал)</w:t>
      </w:r>
      <w:r w:rsidR="00EA0B8E">
        <w:rPr>
          <w:sz w:val="28"/>
          <w:szCs w:val="28"/>
          <w:lang w:eastAsia="ar-SA"/>
        </w:rPr>
        <w:t>.</w:t>
      </w:r>
    </w:p>
    <w:p w14:paraId="5E2250BC" w14:textId="77777777" w:rsidR="004D0C42" w:rsidRPr="007B25E9" w:rsidRDefault="00510E15" w:rsidP="004D0C42">
      <w:pPr>
        <w:autoSpaceDE w:val="0"/>
        <w:autoSpaceDN w:val="0"/>
        <w:adjustRightInd w:val="0"/>
        <w:ind w:firstLine="720"/>
        <w:jc w:val="both"/>
        <w:outlineLvl w:val="2"/>
        <w:rPr>
          <w:sz w:val="28"/>
          <w:szCs w:val="28"/>
        </w:rPr>
      </w:pPr>
      <w:r>
        <w:rPr>
          <w:sz w:val="28"/>
          <w:szCs w:val="28"/>
        </w:rPr>
        <w:t>1.3.3. </w:t>
      </w:r>
      <w:r w:rsidR="004D0C42" w:rsidRPr="007B25E9">
        <w:rPr>
          <w:sz w:val="28"/>
          <w:szCs w:val="28"/>
        </w:rPr>
        <w:t>Размещаемая информация содержит также:</w:t>
      </w:r>
    </w:p>
    <w:p w14:paraId="65801D54" w14:textId="77777777" w:rsidR="004D0C42" w:rsidRPr="007B25E9" w:rsidRDefault="004D0C42" w:rsidP="004D0C42">
      <w:pPr>
        <w:numPr>
          <w:ilvl w:val="1"/>
          <w:numId w:val="13"/>
        </w:numPr>
        <w:ind w:left="0" w:firstLine="720"/>
        <w:jc w:val="both"/>
        <w:rPr>
          <w:sz w:val="28"/>
          <w:szCs w:val="28"/>
        </w:rPr>
      </w:pPr>
      <w:r w:rsidRPr="007B25E9">
        <w:rPr>
          <w:sz w:val="28"/>
          <w:szCs w:val="28"/>
        </w:rPr>
        <w:t>извлечения из нормативных правовых актов, устанавливающих порядок и условия предоставления муниципальной услуги;</w:t>
      </w:r>
    </w:p>
    <w:p w14:paraId="7EF201F8" w14:textId="77777777" w:rsidR="004D0C42" w:rsidRPr="007B25E9" w:rsidRDefault="004D0C42" w:rsidP="004D0C42">
      <w:pPr>
        <w:numPr>
          <w:ilvl w:val="1"/>
          <w:numId w:val="13"/>
        </w:numPr>
        <w:ind w:left="0" w:firstLine="720"/>
        <w:jc w:val="both"/>
        <w:rPr>
          <w:sz w:val="28"/>
          <w:szCs w:val="28"/>
        </w:rPr>
      </w:pPr>
      <w:r w:rsidRPr="007B25E9">
        <w:rPr>
          <w:sz w:val="28"/>
          <w:szCs w:val="28"/>
        </w:rPr>
        <w:t>текст Административного регламента с приложениями;</w:t>
      </w:r>
    </w:p>
    <w:p w14:paraId="25427ADC" w14:textId="77777777" w:rsidR="004D0C42" w:rsidRPr="007B25E9" w:rsidRDefault="004D0C42" w:rsidP="004D0C42">
      <w:pPr>
        <w:numPr>
          <w:ilvl w:val="1"/>
          <w:numId w:val="13"/>
        </w:numPr>
        <w:ind w:left="0" w:firstLine="720"/>
        <w:jc w:val="both"/>
        <w:rPr>
          <w:sz w:val="28"/>
          <w:szCs w:val="28"/>
        </w:rPr>
      </w:pPr>
      <w:r w:rsidRPr="007B25E9">
        <w:rPr>
          <w:sz w:val="28"/>
          <w:szCs w:val="28"/>
        </w:rPr>
        <w:t>перечень документов, необходимых для предоставления муниципальной услуги, и требования, предъявляемые к этим документам;</w:t>
      </w:r>
    </w:p>
    <w:p w14:paraId="027015D4" w14:textId="77777777" w:rsidR="004D0C42" w:rsidRPr="007B25E9" w:rsidRDefault="004D0C42" w:rsidP="004D0C42">
      <w:pPr>
        <w:numPr>
          <w:ilvl w:val="1"/>
          <w:numId w:val="13"/>
        </w:numPr>
        <w:ind w:left="0" w:firstLine="720"/>
        <w:jc w:val="both"/>
        <w:rPr>
          <w:sz w:val="28"/>
          <w:szCs w:val="28"/>
        </w:rPr>
      </w:pPr>
      <w:r w:rsidRPr="007B25E9">
        <w:rPr>
          <w:sz w:val="28"/>
          <w:szCs w:val="28"/>
        </w:rPr>
        <w:t>порядок информирования о ходе предоставления муниципальной услуги;</w:t>
      </w:r>
    </w:p>
    <w:p w14:paraId="21021992" w14:textId="60D2CE30" w:rsidR="004D0C42" w:rsidRPr="007B25E9" w:rsidRDefault="004D0C42" w:rsidP="004D0C42">
      <w:pPr>
        <w:numPr>
          <w:ilvl w:val="1"/>
          <w:numId w:val="13"/>
        </w:numPr>
        <w:ind w:left="0" w:firstLine="720"/>
        <w:jc w:val="both"/>
        <w:rPr>
          <w:sz w:val="28"/>
          <w:szCs w:val="28"/>
        </w:rPr>
      </w:pPr>
      <w:r w:rsidRPr="007B25E9">
        <w:rPr>
          <w:sz w:val="28"/>
          <w:szCs w:val="28"/>
        </w:rPr>
        <w:t>порядок обжалования действий (бездействия) и решений, осуществляемых и принимаемых Администрацией</w:t>
      </w:r>
      <w:r w:rsidR="005F2E93">
        <w:rPr>
          <w:sz w:val="28"/>
          <w:szCs w:val="28"/>
        </w:rPr>
        <w:t xml:space="preserve"> </w:t>
      </w:r>
      <w:r w:rsidRPr="007B25E9">
        <w:rPr>
          <w:sz w:val="28"/>
          <w:szCs w:val="28"/>
        </w:rPr>
        <w:t>в ходе предоставления муниципальной услуги.</w:t>
      </w:r>
    </w:p>
    <w:p w14:paraId="689BA851" w14:textId="77777777" w:rsidR="004D0C42" w:rsidRPr="007B25E9" w:rsidRDefault="00510E15" w:rsidP="004D0C42">
      <w:pPr>
        <w:ind w:firstLine="720"/>
        <w:jc w:val="both"/>
        <w:rPr>
          <w:sz w:val="28"/>
          <w:szCs w:val="28"/>
        </w:rPr>
      </w:pPr>
      <w:r>
        <w:rPr>
          <w:sz w:val="28"/>
          <w:szCs w:val="28"/>
        </w:rPr>
        <w:t>1.3.4. </w:t>
      </w:r>
      <w:r w:rsidR="004D0C42" w:rsidRPr="007B25E9">
        <w:rPr>
          <w:noProof/>
          <w:sz w:val="28"/>
          <w:szCs w:val="28"/>
        </w:rPr>
        <w:t xml:space="preserve">Информирование заявителей о порядке предоставления муниципальной услуги осуществляется в </w:t>
      </w:r>
      <w:r w:rsidR="004D0C42" w:rsidRPr="007B25E9">
        <w:rPr>
          <w:sz w:val="28"/>
          <w:szCs w:val="28"/>
        </w:rPr>
        <w:t>форме</w:t>
      </w:r>
      <w:r w:rsidR="004D0C42" w:rsidRPr="007B25E9">
        <w:rPr>
          <w:noProof/>
          <w:sz w:val="28"/>
          <w:szCs w:val="28"/>
        </w:rPr>
        <w:t xml:space="preserve"> индивидуального информирован</w:t>
      </w:r>
      <w:r w:rsidR="004C626F">
        <w:rPr>
          <w:noProof/>
          <w:sz w:val="28"/>
          <w:szCs w:val="28"/>
        </w:rPr>
        <w:t>ия и публичного информирования.</w:t>
      </w:r>
    </w:p>
    <w:p w14:paraId="369517B3" w14:textId="09695C3A" w:rsidR="00EA0B8E" w:rsidRDefault="00510E15" w:rsidP="00EA0B8E">
      <w:pPr>
        <w:tabs>
          <w:tab w:val="left" w:pos="1418"/>
        </w:tabs>
        <w:ind w:firstLine="709"/>
        <w:jc w:val="both"/>
        <w:rPr>
          <w:sz w:val="28"/>
          <w:szCs w:val="28"/>
        </w:rPr>
      </w:pPr>
      <w:r>
        <w:rPr>
          <w:sz w:val="28"/>
          <w:szCs w:val="28"/>
        </w:rPr>
        <w:t>1.3.5. </w:t>
      </w:r>
      <w:r w:rsidR="00EA0B8E" w:rsidRPr="00EA0B8E">
        <w:rPr>
          <w:sz w:val="28"/>
          <w:szCs w:val="28"/>
        </w:rPr>
        <w:t xml:space="preserve">Для получения информации по вопросам предоставления муниципальной услуги, сведений о ходе предоставления муниципальной услуги заявитель указывает дату и входящий номер полученной при подаче документов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w:t>
      </w:r>
      <w:r w:rsidR="00EA0B8E" w:rsidRPr="002F28A7">
        <w:rPr>
          <w:sz w:val="28"/>
          <w:szCs w:val="28"/>
        </w:rPr>
        <w:t>Региональный портал и Единый портал</w:t>
      </w:r>
      <w:r w:rsidR="004545AE">
        <w:rPr>
          <w:sz w:val="28"/>
          <w:szCs w:val="28"/>
        </w:rPr>
        <w:t>,</w:t>
      </w:r>
      <w:r w:rsidR="00EA0B8E" w:rsidRPr="00EA0B8E">
        <w:rPr>
          <w:sz w:val="28"/>
          <w:szCs w:val="28"/>
        </w:rPr>
        <w:t xml:space="preserve"> а также с использованием службы коротких сообщений операторов мобильной связи (при наличии).</w:t>
      </w:r>
    </w:p>
    <w:p w14:paraId="10BAF390" w14:textId="77777777" w:rsidR="002A06C8" w:rsidRDefault="00510E15" w:rsidP="002A06C8">
      <w:pPr>
        <w:ind w:firstLine="709"/>
        <w:jc w:val="both"/>
        <w:rPr>
          <w:iCs/>
          <w:sz w:val="28"/>
          <w:szCs w:val="28"/>
        </w:rPr>
      </w:pPr>
      <w:r>
        <w:rPr>
          <w:sz w:val="28"/>
          <w:szCs w:val="28"/>
        </w:rPr>
        <w:t>1.3.6. </w:t>
      </w:r>
      <w:r w:rsidR="004D0C42" w:rsidRPr="007B25E9">
        <w:rPr>
          <w:sz w:val="28"/>
          <w:szCs w:val="28"/>
        </w:rPr>
        <w:t>При необходимости получения консультаций заявители обращаются в</w:t>
      </w:r>
      <w:r w:rsidR="0005588F">
        <w:rPr>
          <w:sz w:val="28"/>
          <w:szCs w:val="28"/>
        </w:rPr>
        <w:t xml:space="preserve"> </w:t>
      </w:r>
      <w:r w:rsidR="004D0C42" w:rsidRPr="007B25E9">
        <w:rPr>
          <w:iCs/>
          <w:sz w:val="28"/>
          <w:szCs w:val="28"/>
        </w:rPr>
        <w:t>Отдел городского хозяйства</w:t>
      </w:r>
      <w:r w:rsidR="005F2E93">
        <w:rPr>
          <w:iCs/>
          <w:sz w:val="28"/>
          <w:szCs w:val="28"/>
        </w:rPr>
        <w:t xml:space="preserve"> и территориальные органы Администрации</w:t>
      </w:r>
      <w:r w:rsidR="002A06C8">
        <w:rPr>
          <w:iCs/>
          <w:sz w:val="28"/>
          <w:szCs w:val="28"/>
        </w:rPr>
        <w:t>.</w:t>
      </w:r>
    </w:p>
    <w:p w14:paraId="6F1EA45D" w14:textId="77777777" w:rsidR="004D0C42" w:rsidRPr="007B25E9" w:rsidRDefault="00510E15" w:rsidP="002A06C8">
      <w:pPr>
        <w:ind w:firstLine="709"/>
        <w:jc w:val="both"/>
        <w:rPr>
          <w:sz w:val="28"/>
          <w:szCs w:val="28"/>
        </w:rPr>
      </w:pPr>
      <w:r>
        <w:rPr>
          <w:sz w:val="28"/>
          <w:szCs w:val="28"/>
        </w:rPr>
        <w:t>1.3.7. </w:t>
      </w:r>
      <w:r w:rsidR="004D0C42" w:rsidRPr="007B25E9">
        <w:rPr>
          <w:sz w:val="28"/>
          <w:szCs w:val="28"/>
        </w:rPr>
        <w:t>Консультации по процедуре предоставления муниципальной услуги могут осуществляться:</w:t>
      </w:r>
    </w:p>
    <w:p w14:paraId="059487D0" w14:textId="77777777" w:rsidR="004D0C42" w:rsidRPr="007B25E9" w:rsidRDefault="004D0C42" w:rsidP="004D0C42">
      <w:pPr>
        <w:tabs>
          <w:tab w:val="num" w:pos="1134"/>
        </w:tabs>
        <w:autoSpaceDE w:val="0"/>
        <w:autoSpaceDN w:val="0"/>
        <w:adjustRightInd w:val="0"/>
        <w:ind w:firstLine="720"/>
        <w:jc w:val="both"/>
        <w:outlineLvl w:val="2"/>
        <w:rPr>
          <w:sz w:val="28"/>
          <w:szCs w:val="28"/>
        </w:rPr>
      </w:pPr>
      <w:r w:rsidRPr="007B25E9">
        <w:rPr>
          <w:sz w:val="28"/>
          <w:szCs w:val="28"/>
        </w:rPr>
        <w:t>- в письменной форме на основании письменного обращения;</w:t>
      </w:r>
    </w:p>
    <w:p w14:paraId="2E2AEC23" w14:textId="77777777" w:rsidR="004D0C42" w:rsidRPr="007B25E9" w:rsidRDefault="004D0C42" w:rsidP="004D0C42">
      <w:pPr>
        <w:tabs>
          <w:tab w:val="num" w:pos="1134"/>
        </w:tabs>
        <w:autoSpaceDE w:val="0"/>
        <w:autoSpaceDN w:val="0"/>
        <w:adjustRightInd w:val="0"/>
        <w:ind w:firstLine="720"/>
        <w:jc w:val="both"/>
        <w:outlineLvl w:val="2"/>
        <w:rPr>
          <w:sz w:val="28"/>
          <w:szCs w:val="28"/>
        </w:rPr>
      </w:pPr>
      <w:r w:rsidRPr="007B25E9">
        <w:rPr>
          <w:sz w:val="28"/>
          <w:szCs w:val="28"/>
        </w:rPr>
        <w:t>- при личном обращении;</w:t>
      </w:r>
    </w:p>
    <w:p w14:paraId="3FB1CFAF" w14:textId="77777777" w:rsidR="004D0C42" w:rsidRPr="002A06C8" w:rsidRDefault="004D0C42" w:rsidP="004D0C42">
      <w:pPr>
        <w:tabs>
          <w:tab w:val="num" w:pos="1134"/>
        </w:tabs>
        <w:autoSpaceDE w:val="0"/>
        <w:autoSpaceDN w:val="0"/>
        <w:adjustRightInd w:val="0"/>
        <w:ind w:firstLine="720"/>
        <w:jc w:val="both"/>
        <w:outlineLvl w:val="2"/>
        <w:rPr>
          <w:sz w:val="28"/>
          <w:szCs w:val="28"/>
        </w:rPr>
      </w:pPr>
      <w:r w:rsidRPr="002A06C8">
        <w:rPr>
          <w:sz w:val="28"/>
          <w:szCs w:val="28"/>
        </w:rPr>
        <w:t xml:space="preserve">- по телефонам: </w:t>
      </w:r>
      <w:r w:rsidRPr="002A06C8">
        <w:rPr>
          <w:iCs/>
          <w:sz w:val="28"/>
          <w:szCs w:val="28"/>
        </w:rPr>
        <w:t>8</w:t>
      </w:r>
      <w:r w:rsidRPr="002A06C8">
        <w:rPr>
          <w:sz w:val="28"/>
          <w:szCs w:val="28"/>
        </w:rPr>
        <w:t>(48166) 4-16-38;</w:t>
      </w:r>
      <w:r w:rsidR="005F2E93" w:rsidRPr="005F2E93">
        <w:rPr>
          <w:sz w:val="28"/>
          <w:szCs w:val="28"/>
        </w:rPr>
        <w:t xml:space="preserve"> </w:t>
      </w:r>
      <w:r w:rsidR="003C6969">
        <w:rPr>
          <w:sz w:val="28"/>
          <w:szCs w:val="28"/>
        </w:rPr>
        <w:t xml:space="preserve">5-11-44; </w:t>
      </w:r>
      <w:r w:rsidR="005F2E93">
        <w:rPr>
          <w:sz w:val="28"/>
          <w:szCs w:val="28"/>
        </w:rPr>
        <w:t>2-77-43</w:t>
      </w:r>
      <w:r w:rsidR="003C6969">
        <w:rPr>
          <w:sz w:val="28"/>
          <w:szCs w:val="28"/>
        </w:rPr>
        <w:t>; 2-83-46; 2-72-94.</w:t>
      </w:r>
    </w:p>
    <w:p w14:paraId="237945AB" w14:textId="77777777" w:rsidR="004D0C42" w:rsidRPr="007B25E9" w:rsidRDefault="004D0C42" w:rsidP="004D0C42">
      <w:pPr>
        <w:tabs>
          <w:tab w:val="num" w:pos="1134"/>
        </w:tabs>
        <w:autoSpaceDE w:val="0"/>
        <w:autoSpaceDN w:val="0"/>
        <w:adjustRightInd w:val="0"/>
        <w:ind w:firstLine="720"/>
        <w:jc w:val="both"/>
        <w:outlineLvl w:val="2"/>
        <w:rPr>
          <w:sz w:val="28"/>
          <w:szCs w:val="28"/>
        </w:rPr>
      </w:pPr>
      <w:r w:rsidRPr="007B25E9">
        <w:rPr>
          <w:sz w:val="28"/>
          <w:szCs w:val="28"/>
        </w:rPr>
        <w:t>- по электронн</w:t>
      </w:r>
      <w:r w:rsidR="002A06C8">
        <w:rPr>
          <w:sz w:val="28"/>
          <w:szCs w:val="28"/>
        </w:rPr>
        <w:t>ой почте.</w:t>
      </w:r>
    </w:p>
    <w:p w14:paraId="7E726378" w14:textId="77777777" w:rsidR="004D0C42" w:rsidRPr="007B25E9" w:rsidRDefault="004D0C42" w:rsidP="004D0C42">
      <w:pPr>
        <w:tabs>
          <w:tab w:val="num" w:pos="1134"/>
        </w:tabs>
        <w:autoSpaceDE w:val="0"/>
        <w:autoSpaceDN w:val="0"/>
        <w:adjustRightInd w:val="0"/>
        <w:ind w:firstLine="720"/>
        <w:jc w:val="both"/>
        <w:outlineLvl w:val="2"/>
        <w:rPr>
          <w:sz w:val="28"/>
          <w:szCs w:val="28"/>
        </w:rPr>
      </w:pPr>
      <w:r w:rsidRPr="007B25E9">
        <w:rPr>
          <w:sz w:val="28"/>
          <w:szCs w:val="28"/>
        </w:rPr>
        <w:t>Все консультации являются бесплатными.</w:t>
      </w:r>
    </w:p>
    <w:p w14:paraId="055EF533" w14:textId="77777777" w:rsidR="004D0C42" w:rsidRPr="007B25E9" w:rsidRDefault="00510E15" w:rsidP="002A06C8">
      <w:pPr>
        <w:ind w:firstLine="709"/>
        <w:jc w:val="both"/>
        <w:rPr>
          <w:sz w:val="28"/>
          <w:szCs w:val="28"/>
        </w:rPr>
      </w:pPr>
      <w:r>
        <w:rPr>
          <w:sz w:val="28"/>
          <w:szCs w:val="28"/>
        </w:rPr>
        <w:lastRenderedPageBreak/>
        <w:t>1.3.8. </w:t>
      </w:r>
      <w:r w:rsidR="004D0C42" w:rsidRPr="007B25E9">
        <w:rPr>
          <w:sz w:val="28"/>
          <w:szCs w:val="28"/>
        </w:rPr>
        <w:t xml:space="preserve">Требования к форме и характеру взаимодействия должностных лиц Администрации </w:t>
      </w:r>
      <w:r w:rsidR="00620C70">
        <w:rPr>
          <w:sz w:val="28"/>
          <w:szCs w:val="28"/>
        </w:rPr>
        <w:t xml:space="preserve">и </w:t>
      </w:r>
      <w:r w:rsidR="00775AA9" w:rsidRPr="00B3680D">
        <w:rPr>
          <w:sz w:val="28"/>
          <w:szCs w:val="28"/>
        </w:rPr>
        <w:t>территориальных органов</w:t>
      </w:r>
      <w:r w:rsidR="00775AA9">
        <w:rPr>
          <w:sz w:val="28"/>
          <w:szCs w:val="28"/>
        </w:rPr>
        <w:t xml:space="preserve"> </w:t>
      </w:r>
      <w:r w:rsidR="00775AA9" w:rsidRPr="007B25E9">
        <w:rPr>
          <w:sz w:val="28"/>
          <w:szCs w:val="28"/>
        </w:rPr>
        <w:t xml:space="preserve">Администрации </w:t>
      </w:r>
      <w:r w:rsidR="00620C70">
        <w:rPr>
          <w:sz w:val="28"/>
          <w:szCs w:val="28"/>
        </w:rPr>
        <w:t>(далее также- должностные лица)</w:t>
      </w:r>
      <w:r w:rsidR="003C6969">
        <w:rPr>
          <w:sz w:val="28"/>
          <w:szCs w:val="28"/>
        </w:rPr>
        <w:t xml:space="preserve"> </w:t>
      </w:r>
      <w:r w:rsidR="004D0C42" w:rsidRPr="007B25E9">
        <w:rPr>
          <w:sz w:val="28"/>
          <w:szCs w:val="28"/>
        </w:rPr>
        <w:t>с заявителями:</w:t>
      </w:r>
    </w:p>
    <w:p w14:paraId="26F149B8" w14:textId="77777777" w:rsidR="004D0C42" w:rsidRPr="007B25E9" w:rsidRDefault="00510E15" w:rsidP="004D0C42">
      <w:pPr>
        <w:tabs>
          <w:tab w:val="left" w:pos="142"/>
          <w:tab w:val="left" w:pos="993"/>
        </w:tabs>
        <w:ind w:firstLine="720"/>
        <w:jc w:val="both"/>
        <w:rPr>
          <w:sz w:val="28"/>
          <w:szCs w:val="28"/>
        </w:rPr>
      </w:pPr>
      <w:r>
        <w:rPr>
          <w:sz w:val="28"/>
          <w:szCs w:val="28"/>
        </w:rPr>
        <w:t>- </w:t>
      </w:r>
      <w:r w:rsidR="004D0C42" w:rsidRPr="007B25E9">
        <w:rPr>
          <w:sz w:val="28"/>
          <w:szCs w:val="28"/>
        </w:rPr>
        <w:t>консультации в письменной форме предоставляются должностными лицами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11A5E76C" w14:textId="77777777" w:rsidR="004D0C42" w:rsidRPr="007B25E9" w:rsidRDefault="004D0C42" w:rsidP="004D0C42">
      <w:pPr>
        <w:tabs>
          <w:tab w:val="left" w:pos="142"/>
          <w:tab w:val="left" w:pos="993"/>
        </w:tabs>
        <w:ind w:firstLine="720"/>
        <w:jc w:val="both"/>
        <w:rPr>
          <w:sz w:val="28"/>
          <w:szCs w:val="28"/>
        </w:rPr>
      </w:pPr>
      <w:r>
        <w:rPr>
          <w:sz w:val="28"/>
          <w:szCs w:val="28"/>
        </w:rPr>
        <w:t>- </w:t>
      </w:r>
      <w:r w:rsidRPr="007B25E9">
        <w:rPr>
          <w:sz w:val="28"/>
          <w:szCs w:val="28"/>
        </w:rPr>
        <w:t>при консультирован</w:t>
      </w:r>
      <w:r w:rsidR="00620C70">
        <w:rPr>
          <w:sz w:val="28"/>
          <w:szCs w:val="28"/>
        </w:rPr>
        <w:t>ии по телефону должностное лицо</w:t>
      </w:r>
      <w:r w:rsidR="00775AA9">
        <w:rPr>
          <w:iCs/>
          <w:sz w:val="28"/>
          <w:szCs w:val="28"/>
        </w:rPr>
        <w:t xml:space="preserve"> </w:t>
      </w:r>
      <w:r w:rsidRPr="007B25E9">
        <w:rPr>
          <w:sz w:val="28"/>
          <w:szCs w:val="28"/>
        </w:rPr>
        <w:t>представляется, назвав свою фамилию</w:t>
      </w:r>
      <w:r w:rsidR="00620C70">
        <w:rPr>
          <w:sz w:val="28"/>
          <w:szCs w:val="28"/>
        </w:rPr>
        <w:t>,</w:t>
      </w:r>
      <w:r w:rsidRPr="007B25E9">
        <w:rPr>
          <w:sz w:val="28"/>
          <w:szCs w:val="28"/>
        </w:rPr>
        <w:t xml:space="preserve">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24ABC9F7" w14:textId="77777777" w:rsidR="004D0C42" w:rsidRPr="007B25E9" w:rsidRDefault="004D0C42" w:rsidP="004D0C42">
      <w:pPr>
        <w:tabs>
          <w:tab w:val="left" w:pos="142"/>
          <w:tab w:val="left" w:pos="993"/>
        </w:tabs>
        <w:ind w:firstLine="720"/>
        <w:jc w:val="both"/>
        <w:rPr>
          <w:sz w:val="28"/>
          <w:szCs w:val="28"/>
        </w:rPr>
      </w:pPr>
      <w:r>
        <w:rPr>
          <w:sz w:val="28"/>
          <w:szCs w:val="28"/>
        </w:rPr>
        <w:t>- </w:t>
      </w:r>
      <w:r w:rsidRPr="007B25E9">
        <w:rPr>
          <w:sz w:val="28"/>
          <w:szCs w:val="28"/>
        </w:rPr>
        <w:t>по завершении консультации должностное лицо должн</w:t>
      </w:r>
      <w:r w:rsidR="0005588F">
        <w:rPr>
          <w:sz w:val="28"/>
          <w:szCs w:val="28"/>
        </w:rPr>
        <w:t>о</w:t>
      </w:r>
      <w:r w:rsidRPr="007B25E9">
        <w:rPr>
          <w:sz w:val="28"/>
          <w:szCs w:val="28"/>
        </w:rPr>
        <w:t xml:space="preserve"> кратко подвести итог разговора и перечислить действия, которые</w:t>
      </w:r>
      <w:r>
        <w:rPr>
          <w:sz w:val="28"/>
          <w:szCs w:val="28"/>
        </w:rPr>
        <w:t xml:space="preserve"> следует предпринять заявителю;</w:t>
      </w:r>
    </w:p>
    <w:p w14:paraId="6D6FD741" w14:textId="77777777" w:rsidR="003C513D" w:rsidRDefault="004D0C42" w:rsidP="004D0C42">
      <w:pPr>
        <w:tabs>
          <w:tab w:val="num" w:pos="1134"/>
        </w:tabs>
        <w:autoSpaceDE w:val="0"/>
        <w:autoSpaceDN w:val="0"/>
        <w:adjustRightInd w:val="0"/>
        <w:ind w:firstLine="720"/>
        <w:jc w:val="both"/>
        <w:outlineLvl w:val="2"/>
        <w:rPr>
          <w:sz w:val="28"/>
          <w:szCs w:val="28"/>
        </w:rPr>
      </w:pPr>
      <w:r>
        <w:rPr>
          <w:sz w:val="28"/>
          <w:szCs w:val="28"/>
        </w:rPr>
        <w:t>- </w:t>
      </w:r>
      <w:r w:rsidRPr="007B25E9">
        <w:rPr>
          <w:sz w:val="28"/>
          <w:szCs w:val="28"/>
        </w:rPr>
        <w:t>должностные лица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76A1C03C" w14:textId="77777777" w:rsidR="004D0C42" w:rsidRPr="0089497E" w:rsidRDefault="004D0C42" w:rsidP="004D0C42">
      <w:pPr>
        <w:tabs>
          <w:tab w:val="num" w:pos="1134"/>
        </w:tabs>
        <w:autoSpaceDE w:val="0"/>
        <w:autoSpaceDN w:val="0"/>
        <w:adjustRightInd w:val="0"/>
        <w:ind w:firstLine="720"/>
        <w:jc w:val="both"/>
        <w:outlineLvl w:val="2"/>
        <w:rPr>
          <w:sz w:val="28"/>
          <w:szCs w:val="28"/>
        </w:rPr>
      </w:pPr>
    </w:p>
    <w:p w14:paraId="3658C618" w14:textId="77777777" w:rsidR="003C513D" w:rsidRPr="00980C4B" w:rsidRDefault="00510E15" w:rsidP="006C37B2">
      <w:pPr>
        <w:autoSpaceDE w:val="0"/>
        <w:autoSpaceDN w:val="0"/>
        <w:adjustRightInd w:val="0"/>
        <w:jc w:val="center"/>
        <w:outlineLvl w:val="2"/>
        <w:rPr>
          <w:b/>
          <w:sz w:val="28"/>
          <w:szCs w:val="28"/>
        </w:rPr>
      </w:pPr>
      <w:r w:rsidRPr="00980C4B">
        <w:rPr>
          <w:b/>
          <w:sz w:val="28"/>
          <w:szCs w:val="28"/>
        </w:rPr>
        <w:t>2. </w:t>
      </w:r>
      <w:r w:rsidR="003C513D" w:rsidRPr="00980C4B">
        <w:rPr>
          <w:b/>
          <w:sz w:val="28"/>
          <w:szCs w:val="28"/>
        </w:rPr>
        <w:t>Стандарт предоставления муниципальной услуги</w:t>
      </w:r>
    </w:p>
    <w:p w14:paraId="06B449C9" w14:textId="77777777" w:rsidR="003C513D" w:rsidRPr="004C626F" w:rsidRDefault="003C513D" w:rsidP="00CA26C3">
      <w:pPr>
        <w:autoSpaceDE w:val="0"/>
        <w:autoSpaceDN w:val="0"/>
        <w:adjustRightInd w:val="0"/>
        <w:jc w:val="both"/>
        <w:outlineLvl w:val="2"/>
        <w:rPr>
          <w:sz w:val="28"/>
          <w:szCs w:val="28"/>
        </w:rPr>
      </w:pPr>
    </w:p>
    <w:p w14:paraId="4D7F46F0" w14:textId="77777777" w:rsidR="003C513D" w:rsidRPr="00EE1DAF" w:rsidRDefault="00510E15" w:rsidP="006C37B2">
      <w:pPr>
        <w:autoSpaceDE w:val="0"/>
        <w:autoSpaceDN w:val="0"/>
        <w:adjustRightInd w:val="0"/>
        <w:ind w:firstLine="709"/>
        <w:jc w:val="center"/>
        <w:outlineLvl w:val="2"/>
        <w:rPr>
          <w:b/>
          <w:i/>
          <w:sz w:val="28"/>
          <w:szCs w:val="28"/>
        </w:rPr>
      </w:pPr>
      <w:r>
        <w:rPr>
          <w:b/>
          <w:i/>
          <w:sz w:val="28"/>
          <w:szCs w:val="28"/>
        </w:rPr>
        <w:t>2.1. </w:t>
      </w:r>
      <w:r w:rsidR="003C513D" w:rsidRPr="00EE1DAF">
        <w:rPr>
          <w:b/>
          <w:i/>
          <w:sz w:val="28"/>
          <w:szCs w:val="28"/>
        </w:rPr>
        <w:t>Наименование муниципальной услуги</w:t>
      </w:r>
    </w:p>
    <w:p w14:paraId="26D13164" w14:textId="77777777" w:rsidR="003C513D" w:rsidRPr="00EE1DAF" w:rsidRDefault="003C513D" w:rsidP="00EE1DAF">
      <w:pPr>
        <w:autoSpaceDE w:val="0"/>
        <w:autoSpaceDN w:val="0"/>
        <w:adjustRightInd w:val="0"/>
        <w:ind w:firstLine="709"/>
        <w:jc w:val="both"/>
        <w:outlineLvl w:val="2"/>
        <w:rPr>
          <w:sz w:val="28"/>
          <w:szCs w:val="28"/>
        </w:rPr>
      </w:pPr>
      <w:r w:rsidRPr="00EE1DAF">
        <w:rPr>
          <w:sz w:val="28"/>
          <w:szCs w:val="28"/>
        </w:rPr>
        <w:t xml:space="preserve">Наименование муниципальной услуги – </w:t>
      </w:r>
      <w:r w:rsidR="00EE1DAF" w:rsidRPr="00EE1DAF">
        <w:rPr>
          <w:sz w:val="28"/>
          <w:szCs w:val="28"/>
        </w:rPr>
        <w:t>«</w:t>
      </w:r>
      <w:r w:rsidR="00463C5A" w:rsidRPr="00AC582D">
        <w:rPr>
          <w:sz w:val="28"/>
          <w:szCs w:val="28"/>
        </w:rPr>
        <w:t>Выдача документо</w:t>
      </w:r>
      <w:r w:rsidR="00463C5A">
        <w:rPr>
          <w:sz w:val="28"/>
          <w:szCs w:val="28"/>
        </w:rPr>
        <w:t>в (единого жилищного документа</w:t>
      </w:r>
      <w:r w:rsidR="00655475">
        <w:rPr>
          <w:sz w:val="28"/>
          <w:szCs w:val="28"/>
        </w:rPr>
        <w:t xml:space="preserve">, </w:t>
      </w:r>
      <w:r w:rsidR="00463C5A" w:rsidRPr="00AC582D">
        <w:rPr>
          <w:sz w:val="28"/>
          <w:szCs w:val="28"/>
        </w:rPr>
        <w:t>справок и иных документов</w:t>
      </w:r>
      <w:r w:rsidR="00EE1DAF" w:rsidRPr="00EE1DAF">
        <w:rPr>
          <w:sz w:val="28"/>
          <w:szCs w:val="28"/>
        </w:rPr>
        <w:t>)»</w:t>
      </w:r>
      <w:r w:rsidRPr="00EE1DAF">
        <w:rPr>
          <w:sz w:val="28"/>
          <w:szCs w:val="28"/>
        </w:rPr>
        <w:t>.</w:t>
      </w:r>
    </w:p>
    <w:p w14:paraId="426098C1" w14:textId="77777777" w:rsidR="003C513D" w:rsidRPr="0089497E" w:rsidRDefault="003C513D" w:rsidP="00EE1DAF">
      <w:pPr>
        <w:autoSpaceDE w:val="0"/>
        <w:autoSpaceDN w:val="0"/>
        <w:adjustRightInd w:val="0"/>
        <w:ind w:firstLine="709"/>
        <w:jc w:val="both"/>
        <w:outlineLvl w:val="2"/>
        <w:rPr>
          <w:sz w:val="28"/>
          <w:szCs w:val="28"/>
        </w:rPr>
      </w:pPr>
    </w:p>
    <w:p w14:paraId="0ED0EC46" w14:textId="77777777" w:rsidR="003C513D" w:rsidRPr="00EE1DAF" w:rsidRDefault="00510E15" w:rsidP="006C37B2">
      <w:pPr>
        <w:autoSpaceDE w:val="0"/>
        <w:autoSpaceDN w:val="0"/>
        <w:adjustRightInd w:val="0"/>
        <w:ind w:firstLine="709"/>
        <w:jc w:val="center"/>
        <w:outlineLvl w:val="2"/>
        <w:rPr>
          <w:b/>
          <w:i/>
          <w:sz w:val="28"/>
          <w:szCs w:val="28"/>
        </w:rPr>
      </w:pPr>
      <w:r>
        <w:rPr>
          <w:b/>
          <w:i/>
          <w:sz w:val="28"/>
          <w:szCs w:val="28"/>
        </w:rPr>
        <w:t>2.2. </w:t>
      </w:r>
      <w:r w:rsidR="003C513D" w:rsidRPr="00EE1DAF">
        <w:rPr>
          <w:b/>
          <w:i/>
          <w:sz w:val="28"/>
          <w:szCs w:val="28"/>
        </w:rPr>
        <w:t>Наименование органа</w:t>
      </w:r>
      <w:r w:rsidR="00EE1DAF">
        <w:rPr>
          <w:b/>
          <w:i/>
          <w:sz w:val="28"/>
          <w:szCs w:val="28"/>
        </w:rPr>
        <w:t>,</w:t>
      </w:r>
      <w:r w:rsidR="003C513D" w:rsidRPr="00EE1DAF">
        <w:rPr>
          <w:b/>
          <w:i/>
          <w:sz w:val="28"/>
          <w:szCs w:val="28"/>
        </w:rPr>
        <w:t xml:space="preserve"> предоставляющего муниципальную услугу</w:t>
      </w:r>
    </w:p>
    <w:p w14:paraId="0004E9D6" w14:textId="77777777" w:rsidR="003C513D" w:rsidRPr="0089497E" w:rsidRDefault="00510E15" w:rsidP="00EE1DAF">
      <w:pPr>
        <w:autoSpaceDE w:val="0"/>
        <w:autoSpaceDN w:val="0"/>
        <w:adjustRightInd w:val="0"/>
        <w:ind w:firstLine="709"/>
        <w:jc w:val="both"/>
        <w:outlineLvl w:val="2"/>
        <w:rPr>
          <w:sz w:val="28"/>
          <w:szCs w:val="28"/>
        </w:rPr>
      </w:pPr>
      <w:r>
        <w:rPr>
          <w:sz w:val="28"/>
          <w:szCs w:val="28"/>
        </w:rPr>
        <w:t>2.2.1. </w:t>
      </w:r>
      <w:r w:rsidR="003C513D" w:rsidRPr="0089497E">
        <w:rPr>
          <w:sz w:val="28"/>
          <w:szCs w:val="28"/>
        </w:rPr>
        <w:t>Муниципальную услу</w:t>
      </w:r>
      <w:r w:rsidR="009F2185">
        <w:rPr>
          <w:sz w:val="28"/>
          <w:szCs w:val="28"/>
        </w:rPr>
        <w:t xml:space="preserve">гу предоставляет Администрация </w:t>
      </w:r>
      <w:r w:rsidR="00E73AF2">
        <w:rPr>
          <w:sz w:val="28"/>
          <w:szCs w:val="28"/>
        </w:rPr>
        <w:t xml:space="preserve">муниципального </w:t>
      </w:r>
      <w:r w:rsidR="00DB5D30">
        <w:rPr>
          <w:sz w:val="28"/>
          <w:szCs w:val="28"/>
        </w:rPr>
        <w:t xml:space="preserve">образования </w:t>
      </w:r>
      <w:r w:rsidR="00E73AF2">
        <w:rPr>
          <w:sz w:val="28"/>
          <w:szCs w:val="28"/>
        </w:rPr>
        <w:t>«</w:t>
      </w:r>
      <w:r w:rsidR="003C513D" w:rsidRPr="0089497E">
        <w:rPr>
          <w:sz w:val="28"/>
          <w:szCs w:val="28"/>
        </w:rPr>
        <w:t>Ду</w:t>
      </w:r>
      <w:r w:rsidR="00E73AF2">
        <w:rPr>
          <w:sz w:val="28"/>
          <w:szCs w:val="28"/>
        </w:rPr>
        <w:t>ховщинский</w:t>
      </w:r>
      <w:r w:rsidR="003C513D" w:rsidRPr="0089497E">
        <w:rPr>
          <w:sz w:val="28"/>
          <w:szCs w:val="28"/>
        </w:rPr>
        <w:t xml:space="preserve"> </w:t>
      </w:r>
      <w:r w:rsidR="00655475">
        <w:rPr>
          <w:sz w:val="28"/>
          <w:szCs w:val="28"/>
        </w:rPr>
        <w:t>муниципальный округ</w:t>
      </w:r>
      <w:r w:rsidR="0068191D">
        <w:rPr>
          <w:sz w:val="28"/>
          <w:szCs w:val="28"/>
        </w:rPr>
        <w:t xml:space="preserve">» </w:t>
      </w:r>
      <w:r w:rsidR="003C513D" w:rsidRPr="0089497E">
        <w:rPr>
          <w:sz w:val="28"/>
          <w:szCs w:val="28"/>
        </w:rPr>
        <w:t>Смоленской области.</w:t>
      </w:r>
    </w:p>
    <w:p w14:paraId="578B7741" w14:textId="77777777" w:rsidR="00A15186" w:rsidRDefault="00A15186" w:rsidP="00EE1DAF">
      <w:pPr>
        <w:pStyle w:val="ConsPlusNormal"/>
        <w:ind w:firstLine="709"/>
        <w:jc w:val="both"/>
      </w:pPr>
      <w:r>
        <w:t>О</w:t>
      </w:r>
      <w:r w:rsidR="00EE1DAF" w:rsidRPr="00C16D5A">
        <w:t>тветственным з</w:t>
      </w:r>
      <w:r w:rsidR="00EE1DAF">
        <w:t>а пред</w:t>
      </w:r>
      <w:r w:rsidR="003C6969">
        <w:t>оставление муниципальной услуги</w:t>
      </w:r>
      <w:r w:rsidR="00EE1DAF">
        <w:t xml:space="preserve"> явля</w:t>
      </w:r>
      <w:r w:rsidR="003C6969">
        <w:t>ю</w:t>
      </w:r>
      <w:r w:rsidR="00EE1DAF">
        <w:t>тся</w:t>
      </w:r>
      <w:r>
        <w:t>:</w:t>
      </w:r>
    </w:p>
    <w:p w14:paraId="1C6AE184" w14:textId="77777777" w:rsidR="00A15186" w:rsidRDefault="00A15186" w:rsidP="00EE1DAF">
      <w:pPr>
        <w:pStyle w:val="ConsPlusNormal"/>
        <w:ind w:firstLine="709"/>
        <w:jc w:val="both"/>
      </w:pPr>
      <w:r>
        <w:t>- О</w:t>
      </w:r>
      <w:r w:rsidR="00EE1DAF" w:rsidRPr="001B6116">
        <w:t xml:space="preserve">тдел </w:t>
      </w:r>
      <w:r w:rsidR="003C6969">
        <w:t>городского хозяйства</w:t>
      </w:r>
      <w:r>
        <w:t>;</w:t>
      </w:r>
    </w:p>
    <w:p w14:paraId="4B5A51AE" w14:textId="77777777" w:rsidR="00EE1DAF" w:rsidRDefault="00A15186" w:rsidP="00EE1DAF">
      <w:pPr>
        <w:pStyle w:val="ConsPlusNormal"/>
        <w:ind w:firstLine="709"/>
        <w:jc w:val="both"/>
      </w:pPr>
      <w:r w:rsidRPr="00A15186">
        <w:t>- </w:t>
      </w:r>
      <w:r w:rsidR="00DB5D30" w:rsidRPr="00A15186">
        <w:t>Комитеты</w:t>
      </w:r>
      <w:r w:rsidR="00DB5D30">
        <w:t>.</w:t>
      </w:r>
      <w:r>
        <w:t xml:space="preserve"> </w:t>
      </w:r>
    </w:p>
    <w:p w14:paraId="62FC5A0C" w14:textId="77777777" w:rsidR="0068191D" w:rsidRPr="00EE1DAF" w:rsidRDefault="003C513D" w:rsidP="00EE1DAF">
      <w:pPr>
        <w:autoSpaceDE w:val="0"/>
        <w:autoSpaceDN w:val="0"/>
        <w:adjustRightInd w:val="0"/>
        <w:ind w:firstLine="709"/>
        <w:jc w:val="both"/>
        <w:outlineLvl w:val="1"/>
        <w:rPr>
          <w:color w:val="000000"/>
          <w:sz w:val="28"/>
          <w:szCs w:val="28"/>
        </w:rPr>
      </w:pPr>
      <w:r w:rsidRPr="0089497E">
        <w:rPr>
          <w:sz w:val="28"/>
          <w:szCs w:val="28"/>
        </w:rPr>
        <w:t>2.2.2.</w:t>
      </w:r>
      <w:r w:rsidR="00EE1DAF">
        <w:rPr>
          <w:sz w:val="28"/>
          <w:szCs w:val="28"/>
        </w:rPr>
        <w:t> </w:t>
      </w:r>
      <w:r w:rsidRPr="0089497E">
        <w:rPr>
          <w:color w:val="000000"/>
          <w:sz w:val="28"/>
          <w:szCs w:val="28"/>
        </w:rPr>
        <w:t>При предоставлении услуги</w:t>
      </w:r>
      <w:r w:rsidR="00655475">
        <w:rPr>
          <w:color w:val="000000"/>
          <w:sz w:val="28"/>
          <w:szCs w:val="28"/>
        </w:rPr>
        <w:t xml:space="preserve"> </w:t>
      </w:r>
      <w:r w:rsidRPr="002A06C8">
        <w:rPr>
          <w:color w:val="000000"/>
          <w:sz w:val="28"/>
          <w:szCs w:val="28"/>
        </w:rPr>
        <w:t>Администрация</w:t>
      </w:r>
      <w:r w:rsidR="00655475">
        <w:rPr>
          <w:color w:val="000000"/>
          <w:sz w:val="28"/>
          <w:szCs w:val="28"/>
        </w:rPr>
        <w:t xml:space="preserve">, </w:t>
      </w:r>
      <w:r w:rsidRPr="002A06C8">
        <w:rPr>
          <w:color w:val="000000"/>
          <w:sz w:val="28"/>
          <w:szCs w:val="28"/>
        </w:rPr>
        <w:t>в целях по</w:t>
      </w:r>
      <w:r w:rsidR="00655475">
        <w:rPr>
          <w:color w:val="000000"/>
          <w:sz w:val="28"/>
          <w:szCs w:val="28"/>
        </w:rPr>
        <w:t>лучения документов (информации)</w:t>
      </w:r>
      <w:r w:rsidRPr="002A06C8">
        <w:rPr>
          <w:color w:val="000000"/>
          <w:sz w:val="28"/>
          <w:szCs w:val="28"/>
        </w:rPr>
        <w:t xml:space="preserve"> либо осуществления согласований или</w:t>
      </w:r>
      <w:r w:rsidRPr="00EE1DAF">
        <w:rPr>
          <w:color w:val="000000"/>
          <w:sz w:val="28"/>
          <w:szCs w:val="28"/>
        </w:rPr>
        <w:t xml:space="preserve"> иных действий, необходимых для предоставления муниципальной услуги, в том числе по поручению заявителя,</w:t>
      </w:r>
      <w:r w:rsidR="00655475">
        <w:rPr>
          <w:color w:val="000000"/>
          <w:sz w:val="28"/>
          <w:szCs w:val="28"/>
        </w:rPr>
        <w:t xml:space="preserve"> </w:t>
      </w:r>
      <w:r w:rsidRPr="00EE1DAF">
        <w:rPr>
          <w:color w:val="000000"/>
          <w:sz w:val="28"/>
          <w:szCs w:val="28"/>
        </w:rPr>
        <w:t>взаимодейству</w:t>
      </w:r>
      <w:r w:rsidR="00F71A8B">
        <w:rPr>
          <w:color w:val="000000"/>
          <w:sz w:val="28"/>
          <w:szCs w:val="28"/>
        </w:rPr>
        <w:t>е</w:t>
      </w:r>
      <w:r w:rsidRPr="00EE1DAF">
        <w:rPr>
          <w:color w:val="000000"/>
          <w:sz w:val="28"/>
          <w:szCs w:val="28"/>
        </w:rPr>
        <w:t>т со следующими органами и организациями</w:t>
      </w:r>
      <w:r w:rsidR="0068191D" w:rsidRPr="00EE1DAF">
        <w:rPr>
          <w:color w:val="000000"/>
          <w:sz w:val="28"/>
          <w:szCs w:val="28"/>
        </w:rPr>
        <w:t>:</w:t>
      </w:r>
    </w:p>
    <w:p w14:paraId="06177666" w14:textId="77777777" w:rsidR="00722E2C" w:rsidRPr="009462BF" w:rsidRDefault="00722E2C" w:rsidP="00722E2C">
      <w:pPr>
        <w:autoSpaceDE w:val="0"/>
        <w:autoSpaceDN w:val="0"/>
        <w:adjustRightInd w:val="0"/>
        <w:ind w:firstLine="709"/>
        <w:jc w:val="both"/>
        <w:outlineLvl w:val="1"/>
        <w:rPr>
          <w:sz w:val="28"/>
          <w:szCs w:val="28"/>
        </w:rPr>
      </w:pPr>
      <w:r w:rsidRPr="009462BF">
        <w:rPr>
          <w:sz w:val="28"/>
          <w:szCs w:val="28"/>
        </w:rPr>
        <w:t>- Управление Федеральной службы государственной регистрации, кадастра и картографии по Смоленской области;</w:t>
      </w:r>
    </w:p>
    <w:p w14:paraId="4D25DA15" w14:textId="77777777" w:rsidR="0068191D" w:rsidRPr="006F4D9C" w:rsidRDefault="001C1F62" w:rsidP="00EE1DAF">
      <w:pPr>
        <w:ind w:firstLine="709"/>
        <w:jc w:val="both"/>
        <w:rPr>
          <w:sz w:val="28"/>
        </w:rPr>
      </w:pPr>
      <w:r>
        <w:rPr>
          <w:sz w:val="28"/>
          <w:szCs w:val="28"/>
        </w:rPr>
        <w:t>- </w:t>
      </w:r>
      <w:r w:rsidR="00517948">
        <w:rPr>
          <w:sz w:val="28"/>
        </w:rPr>
        <w:t>О</w:t>
      </w:r>
      <w:r w:rsidR="004C5761" w:rsidRPr="006F4D9C">
        <w:rPr>
          <w:sz w:val="28"/>
        </w:rPr>
        <w:t>тдел</w:t>
      </w:r>
      <w:r w:rsidR="0068191D" w:rsidRPr="006F4D9C">
        <w:rPr>
          <w:sz w:val="28"/>
        </w:rPr>
        <w:t xml:space="preserve"> по в</w:t>
      </w:r>
      <w:r w:rsidR="004C5761" w:rsidRPr="006F4D9C">
        <w:rPr>
          <w:sz w:val="28"/>
        </w:rPr>
        <w:t xml:space="preserve">опросам миграции </w:t>
      </w:r>
      <w:r w:rsidR="00655475">
        <w:rPr>
          <w:sz w:val="28"/>
        </w:rPr>
        <w:t>межмуниципального отдела М</w:t>
      </w:r>
      <w:r w:rsidR="004C5761" w:rsidRPr="006F4D9C">
        <w:rPr>
          <w:sz w:val="28"/>
        </w:rPr>
        <w:t xml:space="preserve">ВД России </w:t>
      </w:r>
      <w:r w:rsidR="0068191D" w:rsidRPr="006F4D9C">
        <w:rPr>
          <w:sz w:val="28"/>
        </w:rPr>
        <w:t>«Ярцевский»</w:t>
      </w:r>
      <w:r w:rsidR="00F71A8B" w:rsidRPr="006F4D9C">
        <w:rPr>
          <w:sz w:val="28"/>
          <w:szCs w:val="28"/>
        </w:rPr>
        <w:t>;</w:t>
      </w:r>
    </w:p>
    <w:p w14:paraId="402C25DB" w14:textId="77777777" w:rsidR="006F4D9C" w:rsidRPr="006F4D9C" w:rsidRDefault="00EE1DAF" w:rsidP="00EE1DAF">
      <w:pPr>
        <w:ind w:firstLine="709"/>
        <w:jc w:val="both"/>
        <w:rPr>
          <w:sz w:val="28"/>
        </w:rPr>
      </w:pPr>
      <w:r w:rsidRPr="006F4D9C">
        <w:rPr>
          <w:sz w:val="28"/>
        </w:rPr>
        <w:t>- </w:t>
      </w:r>
      <w:r w:rsidR="00517948">
        <w:rPr>
          <w:sz w:val="28"/>
        </w:rPr>
        <w:t>Р</w:t>
      </w:r>
      <w:r w:rsidR="00655475">
        <w:rPr>
          <w:sz w:val="28"/>
        </w:rPr>
        <w:t>егиональны</w:t>
      </w:r>
      <w:r w:rsidR="00641B99">
        <w:rPr>
          <w:sz w:val="28"/>
        </w:rPr>
        <w:t>й</w:t>
      </w:r>
      <w:r w:rsidR="00655475">
        <w:rPr>
          <w:sz w:val="28"/>
        </w:rPr>
        <w:t xml:space="preserve"> оператор – акционерн</w:t>
      </w:r>
      <w:r w:rsidR="00641B99">
        <w:rPr>
          <w:sz w:val="28"/>
        </w:rPr>
        <w:t>ое</w:t>
      </w:r>
      <w:r w:rsidR="00655475">
        <w:rPr>
          <w:sz w:val="28"/>
        </w:rPr>
        <w:t xml:space="preserve"> общество «Спецавтохозяйство»</w:t>
      </w:r>
      <w:r w:rsidR="00722E2C">
        <w:rPr>
          <w:sz w:val="28"/>
        </w:rPr>
        <w:t>;</w:t>
      </w:r>
    </w:p>
    <w:p w14:paraId="78B50E4F" w14:textId="77777777" w:rsidR="00C11FA4" w:rsidRDefault="00C11FA4" w:rsidP="00722E2C">
      <w:pPr>
        <w:ind w:firstLine="709"/>
        <w:jc w:val="both"/>
        <w:rPr>
          <w:sz w:val="28"/>
        </w:rPr>
      </w:pPr>
      <w:r>
        <w:rPr>
          <w:rFonts w:eastAsia="Calibri"/>
          <w:sz w:val="28"/>
          <w:szCs w:val="28"/>
        </w:rPr>
        <w:t>- О</w:t>
      </w:r>
      <w:r w:rsidR="00A20516">
        <w:rPr>
          <w:rFonts w:eastAsia="Calibri"/>
          <w:sz w:val="28"/>
          <w:szCs w:val="28"/>
        </w:rPr>
        <w:t>тдел</w:t>
      </w:r>
      <w:r w:rsidRPr="00C11FA4">
        <w:rPr>
          <w:rFonts w:eastAsia="Calibri"/>
          <w:sz w:val="28"/>
          <w:szCs w:val="28"/>
        </w:rPr>
        <w:t xml:space="preserve"> социальной защиты населения в Ярцевском районе Духовщинском районе Министерства социального развития Смоленской области</w:t>
      </w:r>
    </w:p>
    <w:p w14:paraId="54F2DF0A" w14:textId="77777777" w:rsidR="00F71A8B" w:rsidRPr="006F4D9C" w:rsidRDefault="00F71A8B" w:rsidP="00F71A8B">
      <w:pPr>
        <w:autoSpaceDE w:val="0"/>
        <w:autoSpaceDN w:val="0"/>
        <w:adjustRightInd w:val="0"/>
        <w:ind w:firstLine="709"/>
        <w:jc w:val="both"/>
        <w:outlineLvl w:val="1"/>
        <w:rPr>
          <w:rFonts w:eastAsia="Arial"/>
          <w:sz w:val="28"/>
          <w:szCs w:val="22"/>
          <w:lang w:eastAsia="ar-SA"/>
        </w:rPr>
      </w:pPr>
      <w:r w:rsidRPr="006F4D9C">
        <w:rPr>
          <w:rFonts w:eastAsia="Arial"/>
          <w:sz w:val="28"/>
          <w:szCs w:val="22"/>
          <w:lang w:eastAsia="ar-SA"/>
        </w:rPr>
        <w:t>2.2.3. При получении муниципальной услуги заявитель взаимодействует со следующими органами и организациями:</w:t>
      </w:r>
    </w:p>
    <w:p w14:paraId="046363AB" w14:textId="77777777" w:rsidR="00F71A8B" w:rsidRPr="006F4D9C" w:rsidRDefault="00F71A8B" w:rsidP="00F71A8B">
      <w:pPr>
        <w:autoSpaceDE w:val="0"/>
        <w:autoSpaceDN w:val="0"/>
        <w:adjustRightInd w:val="0"/>
        <w:ind w:firstLine="709"/>
        <w:jc w:val="both"/>
        <w:rPr>
          <w:rFonts w:eastAsia="Arial"/>
          <w:sz w:val="28"/>
          <w:szCs w:val="28"/>
        </w:rPr>
      </w:pPr>
      <w:r w:rsidRPr="006F4D9C">
        <w:rPr>
          <w:sz w:val="28"/>
          <w:szCs w:val="28"/>
        </w:rPr>
        <w:t>- с нотариусом – в целях получения документа, подтверждающего полномочия представителя заявителя (если заявление и документы подаются представителем заявителя).</w:t>
      </w:r>
    </w:p>
    <w:p w14:paraId="73F35336" w14:textId="77777777" w:rsidR="00EE1DAF" w:rsidRPr="007B25E9" w:rsidRDefault="00EE1DAF" w:rsidP="00EE1DAF">
      <w:pPr>
        <w:suppressAutoHyphens/>
        <w:ind w:firstLine="709"/>
        <w:jc w:val="both"/>
        <w:rPr>
          <w:sz w:val="28"/>
          <w:lang w:eastAsia="ar-SA"/>
        </w:rPr>
      </w:pPr>
      <w:r w:rsidRPr="002D0047">
        <w:rPr>
          <w:sz w:val="28"/>
          <w:szCs w:val="28"/>
          <w:lang w:eastAsia="ar-SA"/>
        </w:rPr>
        <w:lastRenderedPageBreak/>
        <w:t>2.2.</w:t>
      </w:r>
      <w:r w:rsidR="006F4D9C">
        <w:rPr>
          <w:sz w:val="28"/>
          <w:szCs w:val="28"/>
          <w:lang w:eastAsia="ar-SA"/>
        </w:rPr>
        <w:t>4</w:t>
      </w:r>
      <w:r w:rsidRPr="002D0047">
        <w:rPr>
          <w:sz w:val="28"/>
          <w:szCs w:val="28"/>
          <w:lang w:eastAsia="ar-SA"/>
        </w:rPr>
        <w:t>.</w:t>
      </w:r>
      <w:r>
        <w:rPr>
          <w:sz w:val="28"/>
          <w:lang w:eastAsia="ar-SA"/>
        </w:rPr>
        <w:t> </w:t>
      </w:r>
      <w:r w:rsidRPr="007B25E9">
        <w:rPr>
          <w:sz w:val="28"/>
          <w:lang w:eastAsia="ar-SA"/>
        </w:rPr>
        <w:t>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58CC3261" w14:textId="4291B319" w:rsidR="00EE1DAF" w:rsidRDefault="00EE1DAF" w:rsidP="00EE1DAF">
      <w:pPr>
        <w:suppressAutoHyphens/>
        <w:ind w:firstLine="709"/>
        <w:jc w:val="both"/>
        <w:rPr>
          <w:sz w:val="28"/>
          <w:lang w:eastAsia="ar-SA"/>
        </w:rPr>
      </w:pPr>
      <w:r w:rsidRPr="007B25E9">
        <w:rPr>
          <w:sz w:val="28"/>
          <w:lang w:eastAsia="ar-SA"/>
        </w:rPr>
        <w:t>2.2.</w:t>
      </w:r>
      <w:r w:rsidR="006F4D9C">
        <w:rPr>
          <w:sz w:val="28"/>
          <w:lang w:eastAsia="ar-SA"/>
        </w:rPr>
        <w:t>5</w:t>
      </w:r>
      <w:r w:rsidR="00510E15">
        <w:rPr>
          <w:sz w:val="28"/>
          <w:lang w:eastAsia="ar-SA"/>
        </w:rPr>
        <w:t>. </w:t>
      </w:r>
      <w:r w:rsidRPr="007B25E9">
        <w:rPr>
          <w:sz w:val="28"/>
          <w:lang w:eastAsia="ar-SA"/>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w:t>
      </w:r>
      <w:r w:rsidR="00CC4D3A">
        <w:rPr>
          <w:sz w:val="28"/>
          <w:lang w:eastAsia="ar-SA"/>
        </w:rPr>
        <w:t>оставления муниципальных услуг.</w:t>
      </w:r>
    </w:p>
    <w:p w14:paraId="2CB5A581" w14:textId="77777777" w:rsidR="00BF0316" w:rsidRPr="007B25E9" w:rsidRDefault="00BF0316" w:rsidP="00EE1DAF">
      <w:pPr>
        <w:suppressAutoHyphens/>
        <w:ind w:firstLine="709"/>
        <w:jc w:val="both"/>
        <w:rPr>
          <w:sz w:val="28"/>
          <w:lang w:eastAsia="ar-SA"/>
        </w:rPr>
      </w:pPr>
    </w:p>
    <w:p w14:paraId="4F9B1FC7" w14:textId="77777777" w:rsidR="003C513D" w:rsidRPr="00EE1DAF" w:rsidRDefault="00510E15" w:rsidP="006C37B2">
      <w:pPr>
        <w:autoSpaceDE w:val="0"/>
        <w:autoSpaceDN w:val="0"/>
        <w:adjustRightInd w:val="0"/>
        <w:ind w:firstLine="709"/>
        <w:jc w:val="center"/>
        <w:outlineLvl w:val="2"/>
        <w:rPr>
          <w:b/>
          <w:i/>
          <w:sz w:val="28"/>
          <w:szCs w:val="28"/>
        </w:rPr>
      </w:pPr>
      <w:r>
        <w:rPr>
          <w:b/>
          <w:i/>
          <w:sz w:val="28"/>
          <w:szCs w:val="28"/>
        </w:rPr>
        <w:t>2.3. </w:t>
      </w:r>
      <w:r w:rsidR="003C513D" w:rsidRPr="00EE1DAF">
        <w:rPr>
          <w:b/>
          <w:i/>
          <w:sz w:val="28"/>
          <w:szCs w:val="28"/>
        </w:rPr>
        <w:t>Результат предоставления муниципальной услуги</w:t>
      </w:r>
    </w:p>
    <w:p w14:paraId="0D1EEDF0" w14:textId="77777777" w:rsidR="002A06C8" w:rsidRDefault="002A06C8" w:rsidP="00EE1DAF">
      <w:pPr>
        <w:pStyle w:val="a8"/>
        <w:ind w:right="0"/>
        <w:jc w:val="both"/>
        <w:rPr>
          <w:szCs w:val="28"/>
        </w:rPr>
      </w:pPr>
      <w:r>
        <w:rPr>
          <w:szCs w:val="28"/>
        </w:rPr>
        <w:t>2.3.1. </w:t>
      </w:r>
      <w:r w:rsidR="003C513D" w:rsidRPr="0089497E">
        <w:rPr>
          <w:szCs w:val="28"/>
        </w:rPr>
        <w:t xml:space="preserve">Результатами предоставления муниципальной услуги является принятие </w:t>
      </w:r>
      <w:r w:rsidR="003A6164">
        <w:rPr>
          <w:szCs w:val="28"/>
        </w:rPr>
        <w:t xml:space="preserve">Администрацией </w:t>
      </w:r>
      <w:r w:rsidR="003C513D" w:rsidRPr="0089497E">
        <w:rPr>
          <w:szCs w:val="28"/>
        </w:rPr>
        <w:t>решения</w:t>
      </w:r>
      <w:r>
        <w:rPr>
          <w:szCs w:val="28"/>
        </w:rPr>
        <w:t xml:space="preserve"> о выдаче</w:t>
      </w:r>
      <w:r w:rsidR="006B1F93">
        <w:rPr>
          <w:szCs w:val="28"/>
        </w:rPr>
        <w:t xml:space="preserve"> </w:t>
      </w:r>
      <w:r w:rsidRPr="00EE1DAF">
        <w:rPr>
          <w:szCs w:val="28"/>
        </w:rPr>
        <w:t>документов (единого жилищного</w:t>
      </w:r>
      <w:r w:rsidR="005924E7">
        <w:rPr>
          <w:szCs w:val="28"/>
        </w:rPr>
        <w:t xml:space="preserve"> документа</w:t>
      </w:r>
      <w:r w:rsidRPr="00EE1DAF">
        <w:rPr>
          <w:szCs w:val="28"/>
        </w:rPr>
        <w:t>, справок и иных документов)</w:t>
      </w:r>
      <w:r>
        <w:rPr>
          <w:szCs w:val="28"/>
        </w:rPr>
        <w:t>.</w:t>
      </w:r>
    </w:p>
    <w:p w14:paraId="769ABF17" w14:textId="77777777" w:rsidR="003C513D" w:rsidRPr="0089497E" w:rsidRDefault="003C513D" w:rsidP="004D7251">
      <w:pPr>
        <w:pStyle w:val="a8"/>
        <w:ind w:right="-1"/>
        <w:jc w:val="both"/>
        <w:rPr>
          <w:szCs w:val="28"/>
        </w:rPr>
      </w:pPr>
      <w:r w:rsidRPr="0089497E">
        <w:rPr>
          <w:szCs w:val="28"/>
        </w:rPr>
        <w:t>2.3.2.</w:t>
      </w:r>
      <w:r w:rsidR="002A06C8">
        <w:rPr>
          <w:szCs w:val="28"/>
        </w:rPr>
        <w:t> </w:t>
      </w:r>
      <w:r w:rsidRPr="0089497E">
        <w:rPr>
          <w:szCs w:val="28"/>
        </w:rPr>
        <w:t>Процедура предоставления муниципальной услуги завершается получением заявителем одного из следующих документов:</w:t>
      </w:r>
    </w:p>
    <w:p w14:paraId="29A1CA52" w14:textId="77777777" w:rsidR="006B1F93" w:rsidRPr="0089497E" w:rsidRDefault="006B1F93" w:rsidP="006B1F93">
      <w:pPr>
        <w:pStyle w:val="Default"/>
        <w:ind w:firstLine="709"/>
        <w:jc w:val="both"/>
        <w:rPr>
          <w:bCs/>
          <w:color w:val="auto"/>
          <w:sz w:val="28"/>
          <w:szCs w:val="28"/>
        </w:rPr>
      </w:pPr>
      <w:r>
        <w:rPr>
          <w:bCs/>
          <w:color w:val="auto"/>
          <w:sz w:val="28"/>
          <w:szCs w:val="28"/>
        </w:rPr>
        <w:t>- </w:t>
      </w:r>
      <w:r w:rsidR="007B3A67" w:rsidRPr="0089497E">
        <w:rPr>
          <w:bCs/>
          <w:color w:val="auto"/>
          <w:sz w:val="28"/>
          <w:szCs w:val="28"/>
        </w:rPr>
        <w:t xml:space="preserve">справки о </w:t>
      </w:r>
      <w:r w:rsidR="007B3A67">
        <w:rPr>
          <w:bCs/>
          <w:color w:val="auto"/>
          <w:sz w:val="28"/>
          <w:szCs w:val="28"/>
        </w:rPr>
        <w:t>периоде проживания</w:t>
      </w:r>
      <w:r w:rsidR="007B3A67" w:rsidRPr="0089497E">
        <w:rPr>
          <w:bCs/>
          <w:color w:val="auto"/>
          <w:sz w:val="28"/>
          <w:szCs w:val="28"/>
        </w:rPr>
        <w:t xml:space="preserve"> по указанному адресу;</w:t>
      </w:r>
    </w:p>
    <w:p w14:paraId="3EDB7418" w14:textId="77777777" w:rsidR="006B1F93" w:rsidRPr="0089497E" w:rsidRDefault="006B1F93" w:rsidP="006B1F93">
      <w:pPr>
        <w:pStyle w:val="Default"/>
        <w:ind w:firstLine="709"/>
        <w:jc w:val="both"/>
        <w:rPr>
          <w:bCs/>
          <w:color w:val="auto"/>
          <w:sz w:val="28"/>
          <w:szCs w:val="28"/>
        </w:rPr>
      </w:pPr>
      <w:r>
        <w:rPr>
          <w:bCs/>
          <w:color w:val="auto"/>
          <w:sz w:val="28"/>
          <w:szCs w:val="28"/>
        </w:rPr>
        <w:t>- </w:t>
      </w:r>
      <w:r w:rsidRPr="0089497E">
        <w:rPr>
          <w:bCs/>
          <w:color w:val="auto"/>
          <w:sz w:val="28"/>
          <w:szCs w:val="28"/>
        </w:rPr>
        <w:t>справки призывнику;</w:t>
      </w:r>
    </w:p>
    <w:p w14:paraId="0401A16D" w14:textId="77777777" w:rsidR="002A06C8" w:rsidRPr="0089497E" w:rsidRDefault="00510E15" w:rsidP="002A06C8">
      <w:pPr>
        <w:pStyle w:val="Default"/>
        <w:ind w:firstLine="709"/>
        <w:jc w:val="both"/>
        <w:rPr>
          <w:bCs/>
          <w:color w:val="auto"/>
          <w:sz w:val="28"/>
          <w:szCs w:val="28"/>
        </w:rPr>
      </w:pPr>
      <w:r>
        <w:rPr>
          <w:bCs/>
          <w:color w:val="auto"/>
          <w:sz w:val="28"/>
          <w:szCs w:val="28"/>
        </w:rPr>
        <w:t>- </w:t>
      </w:r>
      <w:r w:rsidR="002A06C8" w:rsidRPr="0089497E">
        <w:rPr>
          <w:bCs/>
          <w:color w:val="auto"/>
          <w:sz w:val="28"/>
          <w:szCs w:val="28"/>
        </w:rPr>
        <w:t>справки о наличии подсобного хозяйства;</w:t>
      </w:r>
    </w:p>
    <w:p w14:paraId="4D9A8ADE" w14:textId="77777777" w:rsidR="00587DD3" w:rsidRPr="002620D9" w:rsidRDefault="00510E15" w:rsidP="00587DD3">
      <w:pPr>
        <w:ind w:right="-1" w:firstLine="709"/>
        <w:jc w:val="both"/>
        <w:rPr>
          <w:color w:val="000000" w:themeColor="text1"/>
          <w:sz w:val="28"/>
          <w:szCs w:val="28"/>
        </w:rPr>
      </w:pPr>
      <w:r>
        <w:rPr>
          <w:sz w:val="28"/>
          <w:szCs w:val="28"/>
        </w:rPr>
        <w:t>- </w:t>
      </w:r>
      <w:r w:rsidR="00587DD3">
        <w:rPr>
          <w:color w:val="000000" w:themeColor="text1"/>
          <w:sz w:val="28"/>
          <w:szCs w:val="28"/>
        </w:rPr>
        <w:t>единого жилищного документа;</w:t>
      </w:r>
    </w:p>
    <w:p w14:paraId="3CCE504C" w14:textId="77777777" w:rsidR="002A06C8" w:rsidRPr="0089497E" w:rsidRDefault="00587DD3" w:rsidP="002A06C8">
      <w:pPr>
        <w:pStyle w:val="Default"/>
        <w:ind w:firstLine="709"/>
        <w:jc w:val="both"/>
        <w:rPr>
          <w:sz w:val="28"/>
          <w:szCs w:val="28"/>
        </w:rPr>
      </w:pPr>
      <w:r>
        <w:rPr>
          <w:sz w:val="28"/>
          <w:szCs w:val="28"/>
        </w:rPr>
        <w:t>- </w:t>
      </w:r>
      <w:r w:rsidR="002A06C8" w:rsidRPr="0089497E">
        <w:rPr>
          <w:sz w:val="28"/>
          <w:szCs w:val="28"/>
        </w:rPr>
        <w:t>иных справок и выписок.</w:t>
      </w:r>
    </w:p>
    <w:p w14:paraId="51EB51CB" w14:textId="77777777" w:rsidR="003A6164" w:rsidRDefault="003C513D" w:rsidP="004D7251">
      <w:pPr>
        <w:ind w:right="-1" w:firstLine="709"/>
        <w:jc w:val="both"/>
        <w:rPr>
          <w:i/>
          <w:iCs/>
          <w:color w:val="000000"/>
          <w:sz w:val="28"/>
          <w:szCs w:val="28"/>
        </w:rPr>
      </w:pPr>
      <w:r w:rsidRPr="0089497E">
        <w:rPr>
          <w:sz w:val="28"/>
          <w:szCs w:val="28"/>
        </w:rPr>
        <w:t>2.3.3.</w:t>
      </w:r>
      <w:r w:rsidR="003A6164">
        <w:rPr>
          <w:color w:val="000000"/>
          <w:sz w:val="28"/>
          <w:szCs w:val="28"/>
        </w:rPr>
        <w:t> </w:t>
      </w:r>
      <w:r w:rsidRPr="0089497E">
        <w:rPr>
          <w:color w:val="000000"/>
          <w:sz w:val="28"/>
          <w:szCs w:val="28"/>
        </w:rPr>
        <w:t xml:space="preserve">Результат предоставления муниципальной услуги может быть передан заявителю в </w:t>
      </w:r>
      <w:r w:rsidR="003A6164" w:rsidRPr="00F973C0">
        <w:rPr>
          <w:color w:val="000000"/>
          <w:sz w:val="28"/>
          <w:szCs w:val="28"/>
        </w:rPr>
        <w:t>очной или заочной форме, в одном или нескольких видах (бумажном, бумажно-электронном (посредствам факса, электронной почты</w:t>
      </w:r>
      <w:r w:rsidR="003A6164" w:rsidRPr="003A6164">
        <w:rPr>
          <w:color w:val="000000"/>
          <w:sz w:val="28"/>
          <w:szCs w:val="28"/>
        </w:rPr>
        <w:t>), электронном)</w:t>
      </w:r>
      <w:r w:rsidR="003A6164" w:rsidRPr="003A6164">
        <w:rPr>
          <w:i/>
          <w:iCs/>
          <w:color w:val="000000"/>
          <w:sz w:val="28"/>
          <w:szCs w:val="28"/>
        </w:rPr>
        <w:t>.</w:t>
      </w:r>
    </w:p>
    <w:p w14:paraId="4BADBEF3" w14:textId="77777777" w:rsidR="003A6164" w:rsidRDefault="003A6164" w:rsidP="004D7251">
      <w:pPr>
        <w:ind w:right="-1" w:firstLine="709"/>
        <w:jc w:val="both"/>
        <w:rPr>
          <w:color w:val="000000"/>
          <w:sz w:val="28"/>
          <w:szCs w:val="28"/>
        </w:rPr>
      </w:pPr>
      <w:r>
        <w:rPr>
          <w:color w:val="000000"/>
          <w:sz w:val="28"/>
          <w:szCs w:val="28"/>
        </w:rPr>
        <w:t>2.3.4. </w:t>
      </w:r>
      <w:r w:rsidR="003C513D" w:rsidRPr="0089497E">
        <w:rPr>
          <w:color w:val="000000"/>
          <w:sz w:val="28"/>
          <w:szCs w:val="28"/>
        </w:rPr>
        <w:t xml:space="preserve">При очной форме получения результата предоставления муниципальной услуги заявитель обращается в Администрацию </w:t>
      </w:r>
      <w:r w:rsidR="003F1131">
        <w:rPr>
          <w:color w:val="000000"/>
          <w:sz w:val="28"/>
          <w:szCs w:val="28"/>
        </w:rPr>
        <w:t>или территориальные органы</w:t>
      </w:r>
      <w:r w:rsidR="009B2DC3">
        <w:rPr>
          <w:color w:val="000000"/>
          <w:sz w:val="28"/>
          <w:szCs w:val="28"/>
        </w:rPr>
        <w:t xml:space="preserve"> </w:t>
      </w:r>
      <w:r w:rsidR="003F1131" w:rsidRPr="0089497E">
        <w:rPr>
          <w:color w:val="000000"/>
          <w:sz w:val="28"/>
          <w:szCs w:val="28"/>
        </w:rPr>
        <w:t>Администраци</w:t>
      </w:r>
      <w:r w:rsidR="007333FF">
        <w:rPr>
          <w:color w:val="000000"/>
          <w:sz w:val="28"/>
          <w:szCs w:val="28"/>
        </w:rPr>
        <w:t>и</w:t>
      </w:r>
      <w:r w:rsidR="003F1131" w:rsidRPr="0089497E">
        <w:rPr>
          <w:color w:val="000000"/>
          <w:sz w:val="28"/>
          <w:szCs w:val="28"/>
        </w:rPr>
        <w:t xml:space="preserve"> </w:t>
      </w:r>
      <w:r w:rsidR="003C513D" w:rsidRPr="0089497E">
        <w:rPr>
          <w:color w:val="000000"/>
          <w:sz w:val="28"/>
          <w:szCs w:val="28"/>
        </w:rPr>
        <w:t>лично.</w:t>
      </w:r>
      <w:r w:rsidR="003F1131">
        <w:rPr>
          <w:color w:val="000000"/>
          <w:sz w:val="28"/>
          <w:szCs w:val="28"/>
        </w:rPr>
        <w:t xml:space="preserve"> </w:t>
      </w:r>
      <w:r w:rsidR="003C513D" w:rsidRPr="0089497E">
        <w:rPr>
          <w:color w:val="000000"/>
          <w:sz w:val="28"/>
          <w:szCs w:val="28"/>
        </w:rPr>
        <w:t>При обращении заявитель предъявляет паспорт гражданина Российской Федерации или иной документ, удостоверяющий личность.</w:t>
      </w:r>
    </w:p>
    <w:p w14:paraId="638340D3" w14:textId="77777777" w:rsidR="003A6164" w:rsidRDefault="003A6164" w:rsidP="004D7251">
      <w:pPr>
        <w:ind w:right="-1" w:firstLine="709"/>
        <w:jc w:val="both"/>
        <w:rPr>
          <w:color w:val="000000"/>
          <w:sz w:val="28"/>
          <w:szCs w:val="28"/>
        </w:rPr>
      </w:pPr>
      <w:r>
        <w:rPr>
          <w:color w:val="000000"/>
          <w:sz w:val="28"/>
          <w:szCs w:val="28"/>
        </w:rPr>
        <w:t>2.3.5. </w:t>
      </w:r>
      <w:r w:rsidR="003C513D" w:rsidRPr="0089497E">
        <w:rPr>
          <w:color w:val="000000"/>
          <w:sz w:val="28"/>
          <w:szCs w:val="28"/>
        </w:rPr>
        <w:t xml:space="preserve">При очной форме </w:t>
      </w:r>
      <w:r w:rsidRPr="007B25E9">
        <w:rPr>
          <w:color w:val="000000"/>
          <w:sz w:val="28"/>
          <w:szCs w:val="28"/>
        </w:rPr>
        <w:t>получения результата предоставления муниципальной услуги заявителю выдается документ, заверенный рукописной подписью ответственного сотрудника Администрации</w:t>
      </w:r>
      <w:r w:rsidR="007333FF">
        <w:rPr>
          <w:color w:val="000000"/>
          <w:sz w:val="28"/>
          <w:szCs w:val="28"/>
        </w:rPr>
        <w:t>, в территориальных органах – председателем</w:t>
      </w:r>
      <w:r>
        <w:rPr>
          <w:color w:val="000000"/>
          <w:sz w:val="28"/>
          <w:szCs w:val="28"/>
        </w:rPr>
        <w:t>.</w:t>
      </w:r>
    </w:p>
    <w:p w14:paraId="3D5AC29B" w14:textId="77777777" w:rsidR="003A6164" w:rsidRDefault="00C432F7" w:rsidP="004D7251">
      <w:pPr>
        <w:ind w:right="-1" w:firstLine="709"/>
        <w:jc w:val="both"/>
        <w:rPr>
          <w:color w:val="000000"/>
          <w:sz w:val="28"/>
          <w:szCs w:val="28"/>
        </w:rPr>
      </w:pPr>
      <w:r>
        <w:rPr>
          <w:color w:val="000000"/>
          <w:sz w:val="28"/>
          <w:szCs w:val="28"/>
        </w:rPr>
        <w:t>2.3.</w:t>
      </w:r>
      <w:r w:rsidR="003A6164">
        <w:rPr>
          <w:color w:val="000000"/>
          <w:sz w:val="28"/>
          <w:szCs w:val="28"/>
        </w:rPr>
        <w:t>6</w:t>
      </w:r>
      <w:r w:rsidR="003C513D" w:rsidRPr="0089497E">
        <w:rPr>
          <w:color w:val="000000"/>
          <w:sz w:val="28"/>
          <w:szCs w:val="28"/>
        </w:rPr>
        <w:t>.</w:t>
      </w:r>
      <w:r w:rsidR="003A6164">
        <w:rPr>
          <w:color w:val="000000"/>
          <w:sz w:val="28"/>
          <w:szCs w:val="28"/>
        </w:rPr>
        <w:t> </w:t>
      </w:r>
      <w:r w:rsidR="003C513D" w:rsidRPr="0089497E">
        <w:rPr>
          <w:color w:val="000000"/>
          <w:sz w:val="28"/>
          <w:szCs w:val="28"/>
        </w:rPr>
        <w:t>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w:t>
      </w:r>
      <w:r w:rsidR="007333FF">
        <w:rPr>
          <w:color w:val="000000"/>
          <w:sz w:val="28"/>
          <w:szCs w:val="28"/>
        </w:rPr>
        <w:t xml:space="preserve"> в территориальных органах – председателя, </w:t>
      </w:r>
      <w:r w:rsidR="003C513D" w:rsidRPr="0089497E">
        <w:rPr>
          <w:color w:val="000000"/>
          <w:sz w:val="28"/>
          <w:szCs w:val="28"/>
        </w:rPr>
        <w:t>направляется заявителю по почте (заказным письмом) на адрес заявителя, указанный в запросе (обращении, заявлении).</w:t>
      </w:r>
    </w:p>
    <w:p w14:paraId="5DE899FC" w14:textId="77777777" w:rsidR="003A6164" w:rsidRDefault="003A6164" w:rsidP="004D7251">
      <w:pPr>
        <w:ind w:right="-1" w:firstLine="709"/>
        <w:jc w:val="both"/>
        <w:rPr>
          <w:color w:val="000000"/>
          <w:sz w:val="28"/>
          <w:szCs w:val="28"/>
        </w:rPr>
      </w:pPr>
      <w:r>
        <w:rPr>
          <w:color w:val="000000"/>
          <w:sz w:val="28"/>
          <w:szCs w:val="28"/>
        </w:rPr>
        <w:t>2.3.7. </w:t>
      </w:r>
      <w:r w:rsidR="003C513D" w:rsidRPr="0089497E">
        <w:rPr>
          <w:color w:val="000000"/>
          <w:sz w:val="28"/>
          <w:szCs w:val="28"/>
        </w:rPr>
        <w:t xml:space="preserve">При заочной форме получения результата предоставления </w:t>
      </w:r>
      <w:r w:rsidRPr="007B25E9">
        <w:rPr>
          <w:color w:val="000000"/>
          <w:sz w:val="28"/>
          <w:szCs w:val="28"/>
        </w:rPr>
        <w:t xml:space="preserve">муниципальной услуги </w:t>
      </w:r>
      <w:r w:rsidR="003C513D" w:rsidRPr="0089497E">
        <w:rPr>
          <w:color w:val="000000"/>
          <w:sz w:val="28"/>
          <w:szCs w:val="28"/>
        </w:rPr>
        <w:t>в электронном виде документ, заверенный электронной подписью ответственного сотрудника Администрации</w:t>
      </w:r>
      <w:r w:rsidRPr="003A6164">
        <w:rPr>
          <w:color w:val="000000"/>
          <w:sz w:val="28"/>
          <w:szCs w:val="28"/>
        </w:rPr>
        <w:t>,</w:t>
      </w:r>
      <w:r w:rsidR="0083772C">
        <w:rPr>
          <w:color w:val="000000"/>
          <w:sz w:val="28"/>
          <w:szCs w:val="28"/>
        </w:rPr>
        <w:t xml:space="preserve"> </w:t>
      </w:r>
      <w:r w:rsidRPr="003A6164">
        <w:rPr>
          <w:color w:val="000000"/>
          <w:sz w:val="28"/>
          <w:szCs w:val="28"/>
        </w:rPr>
        <w:t>направляется в личный кабинет заявителя на Единый портал, Региональный портал.</w:t>
      </w:r>
    </w:p>
    <w:p w14:paraId="3F68450B" w14:textId="77777777" w:rsidR="003C513D" w:rsidRPr="0089497E" w:rsidRDefault="003C513D" w:rsidP="004D7251">
      <w:pPr>
        <w:autoSpaceDE w:val="0"/>
        <w:autoSpaceDN w:val="0"/>
        <w:adjustRightInd w:val="0"/>
        <w:ind w:right="-1" w:firstLine="709"/>
        <w:jc w:val="both"/>
        <w:outlineLvl w:val="2"/>
        <w:rPr>
          <w:b/>
          <w:bCs/>
          <w:sz w:val="28"/>
          <w:szCs w:val="28"/>
        </w:rPr>
      </w:pPr>
    </w:p>
    <w:p w14:paraId="1E2D9170" w14:textId="77777777" w:rsidR="003C513D" w:rsidRPr="004D7251" w:rsidRDefault="002964E6" w:rsidP="006C37B2">
      <w:pPr>
        <w:autoSpaceDE w:val="0"/>
        <w:autoSpaceDN w:val="0"/>
        <w:adjustRightInd w:val="0"/>
        <w:ind w:right="-1" w:firstLine="709"/>
        <w:jc w:val="center"/>
        <w:outlineLvl w:val="2"/>
        <w:rPr>
          <w:b/>
          <w:i/>
          <w:sz w:val="28"/>
          <w:szCs w:val="28"/>
        </w:rPr>
      </w:pPr>
      <w:r>
        <w:rPr>
          <w:b/>
          <w:i/>
          <w:sz w:val="28"/>
          <w:szCs w:val="28"/>
        </w:rPr>
        <w:t>2.4. </w:t>
      </w:r>
      <w:r w:rsidR="003C513D" w:rsidRPr="004D7251">
        <w:rPr>
          <w:b/>
          <w:i/>
          <w:sz w:val="28"/>
          <w:szCs w:val="28"/>
        </w:rPr>
        <w:t>Срок предоставления муниципальной услуги</w:t>
      </w:r>
    </w:p>
    <w:p w14:paraId="55313261" w14:textId="77777777" w:rsidR="002E7BBA" w:rsidRPr="00590FFB" w:rsidRDefault="002E7BBA" w:rsidP="002E7BBA">
      <w:pPr>
        <w:pStyle w:val="11"/>
        <w:tabs>
          <w:tab w:val="left" w:pos="1134"/>
        </w:tabs>
        <w:spacing w:line="240" w:lineRule="auto"/>
        <w:ind w:right="-1" w:firstLine="709"/>
        <w:rPr>
          <w:color w:val="000000"/>
          <w:szCs w:val="28"/>
        </w:rPr>
      </w:pPr>
      <w:r>
        <w:rPr>
          <w:color w:val="000000"/>
          <w:szCs w:val="28"/>
        </w:rPr>
        <w:t>2</w:t>
      </w:r>
      <w:r w:rsidR="002964E6">
        <w:rPr>
          <w:color w:val="000000"/>
          <w:szCs w:val="28"/>
        </w:rPr>
        <w:t>.4.1. </w:t>
      </w:r>
      <w:r w:rsidRPr="0089497E">
        <w:rPr>
          <w:color w:val="000000"/>
          <w:szCs w:val="28"/>
        </w:rPr>
        <w:t xml:space="preserve">Срок предоставления муниципальной услуги с учетом необходимости обращения в организации, участвующие в предоставлении муниципальной услуги – </w:t>
      </w:r>
      <w:r w:rsidR="00804E98" w:rsidRPr="00804E98">
        <w:rPr>
          <w:b/>
          <w:color w:val="000000" w:themeColor="text1"/>
          <w:szCs w:val="28"/>
          <w:u w:val="single"/>
        </w:rPr>
        <w:t>15</w:t>
      </w:r>
      <w:r w:rsidRPr="00804E98">
        <w:rPr>
          <w:b/>
          <w:color w:val="000000" w:themeColor="text1"/>
          <w:szCs w:val="28"/>
          <w:u w:val="single"/>
        </w:rPr>
        <w:t xml:space="preserve"> рабочих</w:t>
      </w:r>
      <w:r w:rsidR="0083772C">
        <w:rPr>
          <w:b/>
          <w:color w:val="000000" w:themeColor="text1"/>
          <w:szCs w:val="28"/>
          <w:u w:val="single"/>
        </w:rPr>
        <w:t xml:space="preserve"> </w:t>
      </w:r>
      <w:r w:rsidRPr="00804E98">
        <w:rPr>
          <w:b/>
          <w:color w:val="000000" w:themeColor="text1"/>
          <w:szCs w:val="28"/>
          <w:u w:val="single"/>
        </w:rPr>
        <w:t>дней</w:t>
      </w:r>
      <w:r w:rsidRPr="0089497E">
        <w:rPr>
          <w:color w:val="000000"/>
          <w:szCs w:val="28"/>
        </w:rPr>
        <w:t xml:space="preserve"> с момента регистрации запроса (заявления, обращения) и комплекта </w:t>
      </w:r>
      <w:r w:rsidRPr="0089497E">
        <w:rPr>
          <w:color w:val="000000"/>
          <w:szCs w:val="28"/>
        </w:rPr>
        <w:lastRenderedPageBreak/>
        <w:t xml:space="preserve">документов, необходимых для предоставления муниципальной услуги в </w:t>
      </w:r>
      <w:r w:rsidRPr="00590FFB">
        <w:rPr>
          <w:szCs w:val="28"/>
        </w:rPr>
        <w:t>Администраци</w:t>
      </w:r>
      <w:r w:rsidR="00C2587A">
        <w:rPr>
          <w:szCs w:val="28"/>
        </w:rPr>
        <w:t>и</w:t>
      </w:r>
      <w:r w:rsidRPr="00590FFB">
        <w:rPr>
          <w:color w:val="000000"/>
          <w:szCs w:val="28"/>
        </w:rPr>
        <w:t>.</w:t>
      </w:r>
    </w:p>
    <w:p w14:paraId="5B669205" w14:textId="77777777" w:rsidR="002E7BBA" w:rsidRPr="0089497E" w:rsidRDefault="002964E6" w:rsidP="002E7BBA">
      <w:pPr>
        <w:pStyle w:val="a8"/>
        <w:ind w:right="-1"/>
        <w:jc w:val="both"/>
        <w:rPr>
          <w:szCs w:val="28"/>
        </w:rPr>
      </w:pPr>
      <w:r>
        <w:rPr>
          <w:szCs w:val="28"/>
        </w:rPr>
        <w:t>2.4.2. </w:t>
      </w:r>
      <w:r w:rsidR="002E7BBA" w:rsidRPr="0089497E">
        <w:rPr>
          <w:szCs w:val="28"/>
        </w:rPr>
        <w:t>При направлении заявителем заявления и копий всех необходимых докумен</w:t>
      </w:r>
      <w:r w:rsidR="00825E3A">
        <w:rPr>
          <w:szCs w:val="28"/>
        </w:rPr>
        <w:t>тов, предоставляемых заявителем</w:t>
      </w:r>
      <w:r w:rsidR="002E7BBA" w:rsidRPr="0089497E">
        <w:rPr>
          <w:szCs w:val="28"/>
        </w:rPr>
        <w:t xml:space="preserve"> по почте</w:t>
      </w:r>
      <w:r w:rsidR="00825E3A">
        <w:rPr>
          <w:szCs w:val="28"/>
        </w:rPr>
        <w:t>,</w:t>
      </w:r>
      <w:r w:rsidR="002E7BBA" w:rsidRPr="0089497E">
        <w:rPr>
          <w:szCs w:val="28"/>
        </w:rPr>
        <w:t xml:space="preserve"> срок предоставления муниципальной услуги отсчитывается от даты их поступления в Администрацию</w:t>
      </w:r>
      <w:r w:rsidR="00825E3A">
        <w:rPr>
          <w:szCs w:val="28"/>
        </w:rPr>
        <w:t xml:space="preserve"> </w:t>
      </w:r>
      <w:r w:rsidR="002E7BBA" w:rsidRPr="0089497E">
        <w:rPr>
          <w:szCs w:val="28"/>
        </w:rPr>
        <w:t>(по дате регистрации).</w:t>
      </w:r>
    </w:p>
    <w:p w14:paraId="08FCC168" w14:textId="77777777" w:rsidR="00FE0F9A" w:rsidRDefault="00FE0F9A" w:rsidP="004D7251">
      <w:pPr>
        <w:ind w:right="-1" w:firstLine="709"/>
        <w:jc w:val="both"/>
        <w:rPr>
          <w:sz w:val="28"/>
          <w:szCs w:val="28"/>
        </w:rPr>
      </w:pPr>
      <w:r>
        <w:rPr>
          <w:sz w:val="28"/>
          <w:szCs w:val="28"/>
        </w:rPr>
        <w:t>2.4.3. </w:t>
      </w:r>
      <w:r w:rsidR="003C513D" w:rsidRPr="0089497E">
        <w:rPr>
          <w:sz w:val="28"/>
          <w:szCs w:val="28"/>
        </w:rPr>
        <w:t>При направлении заявления и всех необходимых документо</w:t>
      </w:r>
      <w:r w:rsidR="00641B99">
        <w:rPr>
          <w:sz w:val="28"/>
          <w:szCs w:val="28"/>
        </w:rPr>
        <w:t>в</w:t>
      </w:r>
      <w:r w:rsidR="003C513D" w:rsidRPr="0089497E">
        <w:rPr>
          <w:sz w:val="28"/>
          <w:szCs w:val="28"/>
        </w:rPr>
        <w:t>, предоставляемых заявителем в электронном виде</w:t>
      </w:r>
      <w:r w:rsidR="009B2DC3">
        <w:rPr>
          <w:sz w:val="28"/>
          <w:szCs w:val="28"/>
        </w:rPr>
        <w:t>,</w:t>
      </w:r>
      <w:r w:rsidR="003C513D" w:rsidRPr="0089497E">
        <w:rPr>
          <w:sz w:val="28"/>
          <w:szCs w:val="28"/>
        </w:rPr>
        <w:t xml:space="preserve"> срок предоставления муниципальной услуги отсчитывается от даты их поступления в Администрацию</w:t>
      </w:r>
      <w:r w:rsidR="0083772C">
        <w:rPr>
          <w:sz w:val="28"/>
          <w:szCs w:val="28"/>
        </w:rPr>
        <w:t xml:space="preserve"> </w:t>
      </w:r>
      <w:r w:rsidR="003C513D" w:rsidRPr="0089497E">
        <w:rPr>
          <w:sz w:val="28"/>
          <w:szCs w:val="28"/>
        </w:rPr>
        <w:t>(по дате регистрации)</w:t>
      </w:r>
      <w:r w:rsidR="003C513D" w:rsidRPr="0089497E">
        <w:rPr>
          <w:color w:val="000000"/>
          <w:sz w:val="28"/>
          <w:szCs w:val="28"/>
        </w:rPr>
        <w:t xml:space="preserve">, либо по дате регистрации в ведомственной информационной системе (при наличии таковой), о чем заявитель получает </w:t>
      </w:r>
      <w:r w:rsidRPr="00FE0F9A">
        <w:rPr>
          <w:color w:val="000000"/>
          <w:sz w:val="28"/>
          <w:szCs w:val="28"/>
        </w:rPr>
        <w:t>соответствующее уведомление через Единый портал</w:t>
      </w:r>
      <w:r w:rsidRPr="00FE0F9A">
        <w:rPr>
          <w:sz w:val="28"/>
          <w:szCs w:val="28"/>
        </w:rPr>
        <w:t>, Региональный портал, а также с использованием службы коротких сообщений операторов мобильной связи (при наличии).</w:t>
      </w:r>
    </w:p>
    <w:p w14:paraId="6394625C" w14:textId="77777777" w:rsidR="00FE0F9A" w:rsidRDefault="003C513D" w:rsidP="004D7251">
      <w:pPr>
        <w:pStyle w:val="a8"/>
        <w:ind w:right="-1"/>
        <w:jc w:val="both"/>
      </w:pPr>
      <w:r w:rsidRPr="0089497E">
        <w:rPr>
          <w:color w:val="000000"/>
          <w:szCs w:val="28"/>
        </w:rPr>
        <w:t>2.4.4.</w:t>
      </w:r>
      <w:r w:rsidR="00FE0F9A">
        <w:rPr>
          <w:color w:val="000000"/>
          <w:szCs w:val="28"/>
        </w:rPr>
        <w:t> </w:t>
      </w:r>
      <w:r w:rsidRPr="0089497E">
        <w:rPr>
          <w:szCs w:val="28"/>
        </w:rPr>
        <w:t xml:space="preserve">Срок выдачи (направления) документов, являющихся результатом предоставления муниципальной услуги, составляет </w:t>
      </w:r>
      <w:r w:rsidR="00FE0F9A" w:rsidRPr="006F429D">
        <w:t>3 рабочих дня</w:t>
      </w:r>
      <w:r w:rsidR="00FE0F9A">
        <w:t>.</w:t>
      </w:r>
    </w:p>
    <w:p w14:paraId="4E8E4A5F" w14:textId="77777777" w:rsidR="003C513D" w:rsidRPr="0089497E" w:rsidRDefault="003C513D" w:rsidP="004D7251">
      <w:pPr>
        <w:autoSpaceDE w:val="0"/>
        <w:autoSpaceDN w:val="0"/>
        <w:adjustRightInd w:val="0"/>
        <w:ind w:right="-1" w:firstLine="709"/>
        <w:jc w:val="both"/>
        <w:outlineLvl w:val="2"/>
        <w:rPr>
          <w:sz w:val="28"/>
          <w:szCs w:val="28"/>
        </w:rPr>
      </w:pPr>
    </w:p>
    <w:p w14:paraId="43C80E61" w14:textId="77777777" w:rsidR="004D7251" w:rsidRPr="007B25E9" w:rsidRDefault="002964E6" w:rsidP="006C37B2">
      <w:pPr>
        <w:autoSpaceDE w:val="0"/>
        <w:autoSpaceDN w:val="0"/>
        <w:adjustRightInd w:val="0"/>
        <w:ind w:right="-1" w:firstLine="709"/>
        <w:jc w:val="center"/>
        <w:outlineLvl w:val="2"/>
        <w:rPr>
          <w:b/>
          <w:bCs/>
          <w:i/>
          <w:sz w:val="28"/>
          <w:szCs w:val="28"/>
        </w:rPr>
      </w:pPr>
      <w:r>
        <w:rPr>
          <w:b/>
          <w:bCs/>
          <w:i/>
          <w:sz w:val="28"/>
          <w:szCs w:val="28"/>
        </w:rPr>
        <w:t>2.5. </w:t>
      </w:r>
      <w:r w:rsidR="004D7251" w:rsidRPr="007B25E9">
        <w:rPr>
          <w:b/>
          <w:bCs/>
          <w:i/>
          <w:sz w:val="28"/>
          <w:szCs w:val="28"/>
        </w:rPr>
        <w:t>Правовые основания предоставления муниципальной услуги</w:t>
      </w:r>
    </w:p>
    <w:p w14:paraId="6CDC8058" w14:textId="77777777" w:rsidR="00047B47" w:rsidRPr="002D0047" w:rsidRDefault="00047B47" w:rsidP="00047B47">
      <w:pPr>
        <w:autoSpaceDE w:val="0"/>
        <w:ind w:right="-1" w:firstLine="709"/>
        <w:contextualSpacing/>
        <w:jc w:val="both"/>
        <w:rPr>
          <w:sz w:val="28"/>
          <w:szCs w:val="28"/>
        </w:rPr>
      </w:pPr>
      <w:r w:rsidRPr="002D0047">
        <w:rPr>
          <w:sz w:val="28"/>
          <w:szCs w:val="28"/>
        </w:rPr>
        <w:t>Предоставление муниципальной услуги осуществляется в соответствии с:</w:t>
      </w:r>
    </w:p>
    <w:p w14:paraId="62349964" w14:textId="77777777" w:rsidR="00047B47" w:rsidRPr="002D0047" w:rsidRDefault="002964E6" w:rsidP="00047B47">
      <w:pPr>
        <w:autoSpaceDE w:val="0"/>
        <w:ind w:right="-1" w:firstLine="709"/>
        <w:contextualSpacing/>
        <w:jc w:val="both"/>
        <w:rPr>
          <w:sz w:val="28"/>
          <w:szCs w:val="28"/>
        </w:rPr>
      </w:pPr>
      <w:r>
        <w:rPr>
          <w:sz w:val="28"/>
          <w:szCs w:val="28"/>
        </w:rPr>
        <w:t>- </w:t>
      </w:r>
      <w:r w:rsidR="00047B47" w:rsidRPr="002D0047">
        <w:rPr>
          <w:sz w:val="28"/>
          <w:szCs w:val="28"/>
        </w:rPr>
        <w:t>Конституцией Российской Федерации от 12.12.1993;</w:t>
      </w:r>
    </w:p>
    <w:p w14:paraId="16ED810D" w14:textId="77777777" w:rsidR="00047B47" w:rsidRDefault="00047B47" w:rsidP="00047B47">
      <w:pPr>
        <w:widowControl w:val="0"/>
        <w:autoSpaceDE w:val="0"/>
        <w:autoSpaceDN w:val="0"/>
        <w:adjustRightInd w:val="0"/>
        <w:ind w:firstLine="709"/>
        <w:jc w:val="both"/>
        <w:outlineLvl w:val="2"/>
        <w:rPr>
          <w:sz w:val="28"/>
          <w:szCs w:val="28"/>
        </w:rPr>
      </w:pPr>
      <w:r>
        <w:rPr>
          <w:sz w:val="28"/>
          <w:szCs w:val="28"/>
        </w:rPr>
        <w:t>- </w:t>
      </w:r>
      <w:r w:rsidRPr="00184270">
        <w:rPr>
          <w:sz w:val="28"/>
          <w:szCs w:val="28"/>
        </w:rPr>
        <w:t>Гражданским кодексом Российской Федерации</w:t>
      </w:r>
      <w:r>
        <w:rPr>
          <w:sz w:val="28"/>
          <w:szCs w:val="28"/>
        </w:rPr>
        <w:t>;</w:t>
      </w:r>
    </w:p>
    <w:p w14:paraId="307C7C88" w14:textId="77777777" w:rsidR="00047B47" w:rsidRPr="00015B53" w:rsidRDefault="00047B47" w:rsidP="00047B47">
      <w:pPr>
        <w:widowControl w:val="0"/>
        <w:autoSpaceDE w:val="0"/>
        <w:autoSpaceDN w:val="0"/>
        <w:adjustRightInd w:val="0"/>
        <w:ind w:firstLine="709"/>
        <w:jc w:val="both"/>
        <w:outlineLvl w:val="2"/>
        <w:rPr>
          <w:sz w:val="28"/>
          <w:szCs w:val="28"/>
        </w:rPr>
      </w:pPr>
      <w:r w:rsidRPr="00015B53">
        <w:rPr>
          <w:sz w:val="28"/>
          <w:szCs w:val="28"/>
        </w:rPr>
        <w:t>- Жилищным кодексом Российской Федерации от 29.12.2004 № 188-ФЗ;</w:t>
      </w:r>
    </w:p>
    <w:p w14:paraId="32C238B6" w14:textId="77777777" w:rsidR="00047B47" w:rsidRDefault="00047B47" w:rsidP="00047B47">
      <w:pPr>
        <w:shd w:val="clear" w:color="auto" w:fill="FFFFFF"/>
        <w:ind w:right="-1" w:firstLine="709"/>
        <w:contextualSpacing/>
        <w:jc w:val="both"/>
        <w:rPr>
          <w:color w:val="000000"/>
          <w:sz w:val="28"/>
          <w:szCs w:val="28"/>
        </w:rPr>
      </w:pPr>
      <w:r w:rsidRPr="002D0047">
        <w:rPr>
          <w:color w:val="000000"/>
          <w:sz w:val="28"/>
          <w:szCs w:val="28"/>
        </w:rPr>
        <w:t>- Федеральным законом от 06.10.2003 № 131-ФЗ «Об общих принципах организации местного самоуправления в Российской Федерации»;</w:t>
      </w:r>
    </w:p>
    <w:p w14:paraId="600666A5" w14:textId="77777777" w:rsidR="00047B47" w:rsidRPr="002D0047" w:rsidRDefault="002964E6" w:rsidP="00047B47">
      <w:pPr>
        <w:autoSpaceDE w:val="0"/>
        <w:ind w:right="-1" w:firstLine="709"/>
        <w:contextualSpacing/>
        <w:jc w:val="both"/>
        <w:rPr>
          <w:sz w:val="28"/>
          <w:szCs w:val="28"/>
        </w:rPr>
      </w:pPr>
      <w:r>
        <w:rPr>
          <w:sz w:val="28"/>
          <w:szCs w:val="28"/>
        </w:rPr>
        <w:t>- </w:t>
      </w:r>
      <w:r w:rsidR="00047B47" w:rsidRPr="002D0047">
        <w:rPr>
          <w:sz w:val="28"/>
          <w:szCs w:val="28"/>
        </w:rPr>
        <w:t>Федерал</w:t>
      </w:r>
      <w:r w:rsidR="00047B47">
        <w:rPr>
          <w:sz w:val="28"/>
          <w:szCs w:val="28"/>
        </w:rPr>
        <w:t>ьным законом от 02.05.2006 № 59</w:t>
      </w:r>
      <w:r w:rsidR="00047B47" w:rsidRPr="002D0047">
        <w:rPr>
          <w:sz w:val="28"/>
          <w:szCs w:val="28"/>
        </w:rPr>
        <w:t>-ФЗ «О порядке рассмотрения обращений граждан Российской Федерации»;</w:t>
      </w:r>
    </w:p>
    <w:p w14:paraId="709CC18C" w14:textId="77777777" w:rsidR="00047B47" w:rsidRPr="002D0047" w:rsidRDefault="00047B47" w:rsidP="00047B47">
      <w:pPr>
        <w:autoSpaceDE w:val="0"/>
        <w:ind w:right="-1" w:firstLine="709"/>
        <w:contextualSpacing/>
        <w:jc w:val="both"/>
        <w:rPr>
          <w:sz w:val="28"/>
          <w:szCs w:val="28"/>
        </w:rPr>
      </w:pPr>
      <w:r w:rsidRPr="002D0047">
        <w:rPr>
          <w:sz w:val="28"/>
          <w:szCs w:val="28"/>
        </w:rPr>
        <w:t>- Федеральным законом от 27.07.2010 № 210-ФЗ «Об организации предоставления государственных и муниципальных услуг»;</w:t>
      </w:r>
    </w:p>
    <w:p w14:paraId="48BA107E" w14:textId="77777777" w:rsidR="00047B47" w:rsidRPr="002D0047" w:rsidRDefault="00047B47" w:rsidP="00047B47">
      <w:pPr>
        <w:autoSpaceDE w:val="0"/>
        <w:ind w:right="-1" w:firstLine="709"/>
        <w:contextualSpacing/>
        <w:jc w:val="both"/>
        <w:rPr>
          <w:sz w:val="28"/>
          <w:szCs w:val="28"/>
        </w:rPr>
      </w:pPr>
      <w:r w:rsidRPr="002D0047">
        <w:rPr>
          <w:sz w:val="28"/>
          <w:szCs w:val="28"/>
        </w:rPr>
        <w:t>- Федеральным законом от 27.07.2006 № 152-ФЗ «О персональных данных»;</w:t>
      </w:r>
    </w:p>
    <w:p w14:paraId="25179CB3" w14:textId="77777777" w:rsidR="00047B47" w:rsidRDefault="002964E6" w:rsidP="00047B47">
      <w:pPr>
        <w:ind w:right="-1" w:firstLine="709"/>
        <w:contextualSpacing/>
        <w:jc w:val="both"/>
        <w:rPr>
          <w:sz w:val="28"/>
          <w:szCs w:val="28"/>
        </w:rPr>
      </w:pPr>
      <w:r>
        <w:rPr>
          <w:sz w:val="28"/>
          <w:szCs w:val="28"/>
        </w:rPr>
        <w:t>- </w:t>
      </w:r>
      <w:r w:rsidR="00047B47" w:rsidRPr="007B25E9">
        <w:rPr>
          <w:sz w:val="28"/>
          <w:szCs w:val="28"/>
        </w:rPr>
        <w:t>настоящим Административным регламентом.</w:t>
      </w:r>
    </w:p>
    <w:p w14:paraId="15E33A39" w14:textId="77777777" w:rsidR="004D7251" w:rsidRPr="007B25E9" w:rsidRDefault="004D7251" w:rsidP="004D7251">
      <w:pPr>
        <w:ind w:right="-1" w:firstLine="709"/>
        <w:contextualSpacing/>
        <w:jc w:val="both"/>
        <w:rPr>
          <w:sz w:val="28"/>
          <w:szCs w:val="28"/>
        </w:rPr>
      </w:pPr>
    </w:p>
    <w:p w14:paraId="493D6337" w14:textId="77777777" w:rsidR="004D7251" w:rsidRPr="007B25E9" w:rsidRDefault="002964E6" w:rsidP="006C37B2">
      <w:pPr>
        <w:autoSpaceDE w:val="0"/>
        <w:autoSpaceDN w:val="0"/>
        <w:adjustRightInd w:val="0"/>
        <w:ind w:firstLine="709"/>
        <w:jc w:val="center"/>
        <w:rPr>
          <w:rFonts w:eastAsia="Calibri"/>
          <w:i/>
          <w:sz w:val="28"/>
          <w:szCs w:val="28"/>
          <w:lang w:eastAsia="en-US"/>
        </w:rPr>
      </w:pPr>
      <w:r>
        <w:rPr>
          <w:rFonts w:eastAsia="Calibri"/>
          <w:b/>
          <w:bCs/>
          <w:i/>
          <w:sz w:val="28"/>
          <w:szCs w:val="28"/>
          <w:lang w:eastAsia="en-US"/>
        </w:rPr>
        <w:t>2.6. </w:t>
      </w:r>
      <w:r w:rsidR="004D7251" w:rsidRPr="007B25E9">
        <w:rPr>
          <w:rFonts w:eastAsia="Calibri"/>
          <w:b/>
          <w:bCs/>
          <w: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3140BE5" w14:textId="77777777" w:rsidR="003C513D" w:rsidRPr="0089497E" w:rsidRDefault="00FE0F9A" w:rsidP="004D7251">
      <w:pPr>
        <w:ind w:right="-1" w:firstLine="709"/>
        <w:contextualSpacing/>
        <w:jc w:val="both"/>
        <w:rPr>
          <w:sz w:val="28"/>
          <w:szCs w:val="28"/>
        </w:rPr>
      </w:pPr>
      <w:r>
        <w:rPr>
          <w:sz w:val="28"/>
          <w:szCs w:val="28"/>
        </w:rPr>
        <w:t>2.6.1. </w:t>
      </w:r>
      <w:r w:rsidR="003C513D" w:rsidRPr="0089497E">
        <w:rPr>
          <w:sz w:val="28"/>
          <w:szCs w:val="28"/>
        </w:rPr>
        <w:t>Для предоставления муниципальной услуги заявитель предоставляет следующие документы:</w:t>
      </w:r>
    </w:p>
    <w:p w14:paraId="43194501" w14:textId="77777777" w:rsidR="00FE0F9A" w:rsidRPr="009E328A" w:rsidRDefault="00FE0F9A" w:rsidP="00FE0F9A">
      <w:pPr>
        <w:shd w:val="clear" w:color="auto" w:fill="FFFFFF"/>
        <w:tabs>
          <w:tab w:val="left" w:pos="1418"/>
        </w:tabs>
        <w:ind w:firstLine="709"/>
        <w:jc w:val="both"/>
        <w:rPr>
          <w:sz w:val="28"/>
          <w:szCs w:val="28"/>
        </w:rPr>
      </w:pPr>
      <w:r w:rsidRPr="009E328A">
        <w:rPr>
          <w:sz w:val="28"/>
          <w:szCs w:val="28"/>
        </w:rPr>
        <w:t xml:space="preserve">1) заявление </w:t>
      </w:r>
      <w:r w:rsidR="00B46E54" w:rsidRPr="00B46E54">
        <w:rPr>
          <w:sz w:val="28"/>
          <w:szCs w:val="28"/>
        </w:rPr>
        <w:t xml:space="preserve">по форме, приведенной </w:t>
      </w:r>
      <w:r w:rsidRPr="009E328A">
        <w:rPr>
          <w:sz w:val="28"/>
          <w:szCs w:val="28"/>
        </w:rPr>
        <w:t xml:space="preserve">в приложении № 1 к </w:t>
      </w:r>
      <w:r w:rsidR="00B46E54">
        <w:rPr>
          <w:sz w:val="28"/>
          <w:szCs w:val="28"/>
        </w:rPr>
        <w:t xml:space="preserve">настоящему </w:t>
      </w:r>
      <w:r w:rsidRPr="009E328A">
        <w:rPr>
          <w:sz w:val="28"/>
          <w:szCs w:val="28"/>
        </w:rPr>
        <w:t>Административному регламенту;</w:t>
      </w:r>
    </w:p>
    <w:p w14:paraId="3B791805" w14:textId="77777777" w:rsidR="00FE0F9A" w:rsidRDefault="00FE0F9A" w:rsidP="00FE0F9A">
      <w:pPr>
        <w:shd w:val="clear" w:color="auto" w:fill="FFFFFF"/>
        <w:tabs>
          <w:tab w:val="left" w:pos="1418"/>
        </w:tabs>
        <w:ind w:firstLine="709"/>
        <w:contextualSpacing/>
        <w:jc w:val="both"/>
        <w:rPr>
          <w:sz w:val="28"/>
          <w:szCs w:val="28"/>
        </w:rPr>
      </w:pPr>
      <w:r w:rsidRPr="007B25E9">
        <w:rPr>
          <w:color w:val="000000"/>
          <w:sz w:val="28"/>
          <w:szCs w:val="28"/>
        </w:rPr>
        <w:t>2) документ, удостоверяющий личность заявителя, или документ</w:t>
      </w:r>
      <w:r>
        <w:rPr>
          <w:color w:val="000000"/>
          <w:sz w:val="28"/>
          <w:szCs w:val="28"/>
        </w:rPr>
        <w:t>ы</w:t>
      </w:r>
      <w:r w:rsidRPr="007B25E9">
        <w:rPr>
          <w:color w:val="000000"/>
          <w:sz w:val="28"/>
          <w:szCs w:val="28"/>
        </w:rPr>
        <w:t xml:space="preserve">, </w:t>
      </w:r>
      <w:r w:rsidRPr="00DE064D">
        <w:rPr>
          <w:sz w:val="28"/>
          <w:szCs w:val="28"/>
        </w:rPr>
        <w:t>удостоверяющие личность и подтверждающие права (полномочия) представителя заявителя (если заявление и документы подаются представителем заявителя), в частности доверенность, оформленная и выданная в порядке, установленном федеральным законодательство, или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w:t>
      </w:r>
      <w:r w:rsidR="00590FFB">
        <w:rPr>
          <w:sz w:val="28"/>
          <w:szCs w:val="28"/>
        </w:rPr>
        <w:t>;</w:t>
      </w:r>
    </w:p>
    <w:p w14:paraId="2F9B5DCC" w14:textId="77777777" w:rsidR="00722E2C" w:rsidRDefault="00722E2C" w:rsidP="00722E2C">
      <w:pPr>
        <w:shd w:val="clear" w:color="auto" w:fill="FFFFFF"/>
        <w:tabs>
          <w:tab w:val="left" w:pos="1418"/>
        </w:tabs>
        <w:ind w:firstLine="709"/>
        <w:contextualSpacing/>
        <w:jc w:val="both"/>
        <w:rPr>
          <w:bCs/>
          <w:sz w:val="28"/>
          <w:szCs w:val="28"/>
        </w:rPr>
      </w:pPr>
      <w:r w:rsidRPr="00F44F4E">
        <w:rPr>
          <w:sz w:val="28"/>
          <w:szCs w:val="28"/>
        </w:rPr>
        <w:lastRenderedPageBreak/>
        <w:t xml:space="preserve">3) правоустанавливающие документы на </w:t>
      </w:r>
      <w:r w:rsidR="00F44F4E" w:rsidRPr="00F44F4E">
        <w:rPr>
          <w:sz w:val="28"/>
          <w:szCs w:val="28"/>
        </w:rPr>
        <w:t xml:space="preserve">объект недвижимого имущества, в том числе земельный участок, здание, сооружение, помещение и объект незавершенного строительства </w:t>
      </w:r>
      <w:r w:rsidR="00F44F4E" w:rsidRPr="00F44F4E">
        <w:rPr>
          <w:sz w:val="28"/>
          <w:szCs w:val="28"/>
          <w:shd w:val="clear" w:color="auto" w:fill="FFFFFF"/>
        </w:rPr>
        <w:t>(далее также – объект недвижимости)</w:t>
      </w:r>
      <w:r w:rsidRPr="00F44F4E">
        <w:rPr>
          <w:bCs/>
          <w:sz w:val="28"/>
          <w:szCs w:val="28"/>
        </w:rPr>
        <w:t>, если право на него не зарегистрировано в Едином государственном реестре прав на недвижимое имущество и сделок с ним;</w:t>
      </w:r>
    </w:p>
    <w:p w14:paraId="766A16C0" w14:textId="77777777" w:rsidR="00722E2C" w:rsidRPr="00F44F4E" w:rsidRDefault="00722E2C" w:rsidP="00722E2C">
      <w:pPr>
        <w:shd w:val="clear" w:color="auto" w:fill="FFFFFF"/>
        <w:tabs>
          <w:tab w:val="left" w:pos="1418"/>
        </w:tabs>
        <w:ind w:firstLine="709"/>
        <w:contextualSpacing/>
        <w:jc w:val="both"/>
        <w:rPr>
          <w:sz w:val="28"/>
          <w:szCs w:val="28"/>
        </w:rPr>
      </w:pPr>
      <w:r w:rsidRPr="00F44F4E">
        <w:rPr>
          <w:bCs/>
          <w:sz w:val="28"/>
          <w:szCs w:val="28"/>
        </w:rPr>
        <w:t>4) домовую книгу (для жителей частного сектора)</w:t>
      </w:r>
      <w:r w:rsidR="0083772C">
        <w:rPr>
          <w:bCs/>
          <w:sz w:val="28"/>
          <w:szCs w:val="28"/>
        </w:rPr>
        <w:t xml:space="preserve"> при выдаче справок о периоде проживания по указанному адресу</w:t>
      </w:r>
      <w:r w:rsidR="009B2DC3">
        <w:rPr>
          <w:bCs/>
          <w:sz w:val="28"/>
          <w:szCs w:val="28"/>
        </w:rPr>
        <w:t xml:space="preserve"> (</w:t>
      </w:r>
      <w:r w:rsidR="009B2DC3" w:rsidRPr="00505153">
        <w:rPr>
          <w:bCs/>
          <w:sz w:val="28"/>
          <w:szCs w:val="28"/>
        </w:rPr>
        <w:t>по состоянию до 17.04.2018)</w:t>
      </w:r>
      <w:r w:rsidRPr="00505153">
        <w:rPr>
          <w:bCs/>
          <w:sz w:val="28"/>
          <w:szCs w:val="28"/>
        </w:rPr>
        <w:t>.</w:t>
      </w:r>
    </w:p>
    <w:p w14:paraId="5EF7B411" w14:textId="77777777" w:rsidR="00B46E54" w:rsidRPr="00192FD2" w:rsidRDefault="00B46E54" w:rsidP="00B46E54">
      <w:pPr>
        <w:shd w:val="clear" w:color="auto" w:fill="FFFFFF"/>
        <w:tabs>
          <w:tab w:val="left" w:pos="1418"/>
        </w:tabs>
        <w:ind w:firstLine="709"/>
        <w:jc w:val="both"/>
        <w:rPr>
          <w:color w:val="000000"/>
          <w:sz w:val="28"/>
          <w:szCs w:val="28"/>
        </w:rPr>
      </w:pPr>
      <w:r>
        <w:rPr>
          <w:color w:val="000000"/>
          <w:sz w:val="28"/>
          <w:szCs w:val="28"/>
        </w:rPr>
        <w:t>2.6.2. </w:t>
      </w:r>
      <w:r w:rsidRPr="00192FD2">
        <w:rPr>
          <w:color w:val="000000"/>
          <w:sz w:val="28"/>
          <w:szCs w:val="28"/>
        </w:rPr>
        <w:t>Запрещено требовать от заявителя пред</w:t>
      </w:r>
      <w:r>
        <w:rPr>
          <w:color w:val="000000"/>
          <w:sz w:val="28"/>
          <w:szCs w:val="28"/>
        </w:rPr>
        <w:t>о</w:t>
      </w:r>
      <w:r w:rsidRPr="00192FD2">
        <w:rPr>
          <w:color w:val="000000"/>
          <w:sz w:val="28"/>
          <w:szCs w:val="28"/>
        </w:rPr>
        <w:t xml:space="preserve">ставления документов и информации, не входящих в перечень документов, указанных в пункте 2.6.1 </w:t>
      </w:r>
      <w:r>
        <w:rPr>
          <w:sz w:val="28"/>
          <w:szCs w:val="28"/>
        </w:rPr>
        <w:t xml:space="preserve">подраздела 2.6 раздела 2 </w:t>
      </w:r>
      <w:r w:rsidRPr="00192FD2">
        <w:rPr>
          <w:color w:val="000000"/>
          <w:sz w:val="28"/>
          <w:szCs w:val="28"/>
        </w:rPr>
        <w:t>настоящего Административного регламента.</w:t>
      </w:r>
    </w:p>
    <w:p w14:paraId="5FC3D4CE" w14:textId="77777777" w:rsidR="00B46E54" w:rsidRPr="007B25E9" w:rsidRDefault="002964E6" w:rsidP="00B46E54">
      <w:pPr>
        <w:shd w:val="clear" w:color="auto" w:fill="FFFFFF"/>
        <w:tabs>
          <w:tab w:val="left" w:pos="1418"/>
        </w:tabs>
        <w:ind w:firstLine="709"/>
        <w:contextualSpacing/>
        <w:jc w:val="both"/>
        <w:rPr>
          <w:color w:val="000000"/>
          <w:sz w:val="28"/>
          <w:szCs w:val="28"/>
        </w:rPr>
      </w:pPr>
      <w:r>
        <w:rPr>
          <w:color w:val="000000"/>
          <w:sz w:val="28"/>
          <w:szCs w:val="28"/>
        </w:rPr>
        <w:t>2.6.3. </w:t>
      </w:r>
      <w:r w:rsidR="00B46E54" w:rsidRPr="007B25E9">
        <w:rPr>
          <w:color w:val="000000"/>
          <w:sz w:val="28"/>
          <w:szCs w:val="28"/>
        </w:rPr>
        <w:t>Документы, представляемые заявителем, должны соответствовать следующим требованиям:</w:t>
      </w:r>
    </w:p>
    <w:p w14:paraId="76C7BA80" w14:textId="77777777" w:rsidR="00B46E54" w:rsidRPr="007B25E9" w:rsidRDefault="00B46E54" w:rsidP="00B46E54">
      <w:pPr>
        <w:shd w:val="clear" w:color="auto" w:fill="FFFFFF"/>
        <w:tabs>
          <w:tab w:val="left" w:pos="1418"/>
        </w:tabs>
        <w:ind w:firstLine="709"/>
        <w:contextualSpacing/>
        <w:jc w:val="both"/>
        <w:rPr>
          <w:color w:val="000000"/>
          <w:sz w:val="28"/>
          <w:szCs w:val="28"/>
        </w:rPr>
      </w:pPr>
      <w:r>
        <w:rPr>
          <w:color w:val="000000"/>
          <w:sz w:val="28"/>
          <w:szCs w:val="28"/>
        </w:rPr>
        <w:t>- </w:t>
      </w:r>
      <w:r w:rsidRPr="007B25E9">
        <w:rPr>
          <w:color w:val="000000"/>
          <w:sz w:val="28"/>
          <w:szCs w:val="28"/>
        </w:rPr>
        <w:t xml:space="preserve">фамилия, имя и отчество (при наличии) заявителя, адрес его места жительства, телефон (если есть) </w:t>
      </w:r>
      <w:r w:rsidRPr="00810ED5">
        <w:rPr>
          <w:sz w:val="28"/>
          <w:szCs w:val="28"/>
        </w:rPr>
        <w:t xml:space="preserve">должны быть </w:t>
      </w:r>
      <w:r w:rsidRPr="007B25E9">
        <w:rPr>
          <w:color w:val="000000"/>
          <w:sz w:val="28"/>
          <w:szCs w:val="28"/>
        </w:rPr>
        <w:t>написаны полностью;</w:t>
      </w:r>
    </w:p>
    <w:p w14:paraId="674AAE45" w14:textId="77777777" w:rsidR="00B46E54" w:rsidRPr="007B25E9" w:rsidRDefault="002964E6" w:rsidP="00B46E54">
      <w:pPr>
        <w:shd w:val="clear" w:color="auto" w:fill="FFFFFF"/>
        <w:tabs>
          <w:tab w:val="left" w:pos="1418"/>
        </w:tabs>
        <w:ind w:firstLine="709"/>
        <w:contextualSpacing/>
        <w:jc w:val="both"/>
        <w:rPr>
          <w:color w:val="000000"/>
          <w:sz w:val="28"/>
          <w:szCs w:val="28"/>
        </w:rPr>
      </w:pPr>
      <w:r>
        <w:rPr>
          <w:color w:val="000000"/>
          <w:sz w:val="28"/>
          <w:szCs w:val="28"/>
        </w:rPr>
        <w:t>- </w:t>
      </w:r>
      <w:r w:rsidR="00B46E54" w:rsidRPr="007B25E9">
        <w:rPr>
          <w:color w:val="000000"/>
          <w:sz w:val="28"/>
          <w:szCs w:val="28"/>
        </w:rPr>
        <w:t>в документах не должно быть подчисток, приписок, зачеркнутых слов и иных неоговоренных исправлений;</w:t>
      </w:r>
    </w:p>
    <w:p w14:paraId="370C6AF4" w14:textId="77777777" w:rsidR="00B46E54" w:rsidRPr="007B25E9" w:rsidRDefault="002964E6" w:rsidP="00B46E54">
      <w:pPr>
        <w:shd w:val="clear" w:color="auto" w:fill="FFFFFF"/>
        <w:tabs>
          <w:tab w:val="left" w:pos="1418"/>
        </w:tabs>
        <w:ind w:firstLine="709"/>
        <w:contextualSpacing/>
        <w:jc w:val="both"/>
        <w:rPr>
          <w:color w:val="000000"/>
          <w:sz w:val="28"/>
          <w:szCs w:val="28"/>
        </w:rPr>
      </w:pPr>
      <w:r>
        <w:rPr>
          <w:color w:val="000000"/>
          <w:sz w:val="28"/>
          <w:szCs w:val="28"/>
        </w:rPr>
        <w:t>- </w:t>
      </w:r>
      <w:r w:rsidR="00B46E54" w:rsidRPr="007B25E9">
        <w:rPr>
          <w:color w:val="000000"/>
          <w:sz w:val="28"/>
          <w:szCs w:val="28"/>
        </w:rPr>
        <w:t>документы не должны быть исполнены карандашом;</w:t>
      </w:r>
    </w:p>
    <w:p w14:paraId="726FDCF7" w14:textId="1986D2F0" w:rsidR="00B46E54" w:rsidRDefault="00B46E54" w:rsidP="00B46E54">
      <w:pPr>
        <w:shd w:val="clear" w:color="auto" w:fill="FFFFFF"/>
        <w:tabs>
          <w:tab w:val="left" w:pos="1418"/>
        </w:tabs>
        <w:ind w:firstLine="709"/>
        <w:contextualSpacing/>
        <w:jc w:val="both"/>
        <w:rPr>
          <w:color w:val="000000"/>
          <w:sz w:val="28"/>
          <w:szCs w:val="28"/>
        </w:rPr>
      </w:pPr>
      <w:r w:rsidRPr="007B25E9">
        <w:rPr>
          <w:color w:val="000000"/>
          <w:sz w:val="28"/>
          <w:szCs w:val="28"/>
        </w:rPr>
        <w:t>- документы не должны иметь серьезных повреждений, наличие которых допускает многозначность истолкования содержания</w:t>
      </w:r>
      <w:r w:rsidR="0059160E">
        <w:rPr>
          <w:color w:val="000000"/>
          <w:sz w:val="28"/>
          <w:szCs w:val="28"/>
        </w:rPr>
        <w:t>;</w:t>
      </w:r>
    </w:p>
    <w:p w14:paraId="6457018D" w14:textId="30927DAE" w:rsidR="0059160E" w:rsidRPr="007B25E9" w:rsidRDefault="0059160E" w:rsidP="00B46E54">
      <w:pPr>
        <w:shd w:val="clear" w:color="auto" w:fill="FFFFFF"/>
        <w:tabs>
          <w:tab w:val="left" w:pos="1418"/>
        </w:tabs>
        <w:ind w:firstLine="709"/>
        <w:contextualSpacing/>
        <w:jc w:val="both"/>
        <w:rPr>
          <w:color w:val="000000"/>
          <w:sz w:val="28"/>
          <w:szCs w:val="28"/>
        </w:rPr>
      </w:pPr>
      <w:r>
        <w:rPr>
          <w:color w:val="000000"/>
          <w:sz w:val="28"/>
          <w:szCs w:val="28"/>
        </w:rPr>
        <w:t>-документы не должны быть с истекшим сроком действия.</w:t>
      </w:r>
    </w:p>
    <w:p w14:paraId="487CF720" w14:textId="77777777" w:rsidR="00B46E54" w:rsidRDefault="002964E6" w:rsidP="00B46E54">
      <w:pPr>
        <w:shd w:val="clear" w:color="auto" w:fill="FFFFFF"/>
        <w:tabs>
          <w:tab w:val="left" w:pos="1418"/>
        </w:tabs>
        <w:ind w:firstLine="709"/>
        <w:contextualSpacing/>
        <w:jc w:val="both"/>
        <w:rPr>
          <w:sz w:val="28"/>
          <w:szCs w:val="28"/>
        </w:rPr>
      </w:pPr>
      <w:r>
        <w:rPr>
          <w:sz w:val="28"/>
          <w:szCs w:val="28"/>
        </w:rPr>
        <w:t>2.6.4. </w:t>
      </w:r>
      <w:r w:rsidR="00B46E54" w:rsidRPr="007B25E9">
        <w:rPr>
          <w:sz w:val="28"/>
          <w:szCs w:val="28"/>
        </w:rPr>
        <w:t>Документы, необходимые для получения муниципальной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заявителю.</w:t>
      </w:r>
    </w:p>
    <w:p w14:paraId="7D216927" w14:textId="77777777" w:rsidR="004D7251" w:rsidRDefault="004D7251" w:rsidP="004D7251">
      <w:pPr>
        <w:ind w:right="-1" w:firstLine="709"/>
        <w:contextualSpacing/>
        <w:jc w:val="both"/>
        <w:rPr>
          <w:sz w:val="28"/>
          <w:szCs w:val="28"/>
        </w:rPr>
      </w:pPr>
    </w:p>
    <w:p w14:paraId="05CBF7E8" w14:textId="77777777" w:rsidR="00F44F4E" w:rsidRPr="00F44F4E" w:rsidRDefault="002964E6" w:rsidP="006C37B2">
      <w:pPr>
        <w:autoSpaceDE w:val="0"/>
        <w:autoSpaceDN w:val="0"/>
        <w:adjustRightInd w:val="0"/>
        <w:ind w:firstLine="709"/>
        <w:jc w:val="center"/>
        <w:rPr>
          <w:b/>
          <w:i/>
          <w:sz w:val="28"/>
          <w:szCs w:val="28"/>
        </w:rPr>
      </w:pPr>
      <w:r>
        <w:rPr>
          <w:b/>
          <w:i/>
          <w:sz w:val="28"/>
          <w:szCs w:val="28"/>
        </w:rPr>
        <w:t>2.7. </w:t>
      </w:r>
      <w:r w:rsidR="00F44F4E" w:rsidRPr="00F44F4E">
        <w:rPr>
          <w:b/>
          <w:i/>
          <w:sz w:val="28"/>
          <w:szCs w:val="28"/>
        </w:rPr>
        <w:t>Исчерпывающий перечень документов, необходимых для</w:t>
      </w:r>
      <w:r w:rsidR="0083772C">
        <w:rPr>
          <w:b/>
          <w:i/>
          <w:sz w:val="28"/>
          <w:szCs w:val="28"/>
        </w:rPr>
        <w:t xml:space="preserve"> </w:t>
      </w:r>
      <w:r w:rsidR="00F44F4E" w:rsidRPr="00F44F4E">
        <w:rPr>
          <w:b/>
          <w:i/>
          <w:sz w:val="28"/>
          <w:szCs w:val="28"/>
        </w:rPr>
        <w:t>предоставления муниципальной услуги, которые находятся в распоряжении государственных органов, органов местного самоуправления, иных органов, которые заявитель вправе предоставить по собственной инициативе</w:t>
      </w:r>
    </w:p>
    <w:p w14:paraId="7CF220C5" w14:textId="77777777" w:rsidR="00F44F4E" w:rsidRPr="00603012" w:rsidRDefault="00F44F4E" w:rsidP="00603012">
      <w:pPr>
        <w:widowControl w:val="0"/>
        <w:autoSpaceDE w:val="0"/>
        <w:autoSpaceDN w:val="0"/>
        <w:adjustRightInd w:val="0"/>
        <w:ind w:firstLine="709"/>
        <w:jc w:val="both"/>
        <w:rPr>
          <w:sz w:val="28"/>
          <w:szCs w:val="28"/>
        </w:rPr>
      </w:pPr>
      <w:bookmarkStart w:id="1" w:name="Par200"/>
      <w:bookmarkEnd w:id="1"/>
      <w:r w:rsidRPr="00603012">
        <w:rPr>
          <w:sz w:val="28"/>
          <w:szCs w:val="28"/>
        </w:rPr>
        <w:t>2.7</w:t>
      </w:r>
      <w:r w:rsidR="002964E6" w:rsidRPr="00603012">
        <w:rPr>
          <w:sz w:val="28"/>
          <w:szCs w:val="28"/>
        </w:rPr>
        <w:t>.1. </w:t>
      </w:r>
      <w:r w:rsidRPr="00603012">
        <w:rPr>
          <w:sz w:val="28"/>
          <w:szCs w:val="28"/>
        </w:rPr>
        <w:t>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r w:rsidR="0083772C">
        <w:rPr>
          <w:sz w:val="28"/>
          <w:szCs w:val="28"/>
        </w:rPr>
        <w:t xml:space="preserve"> </w:t>
      </w:r>
      <w:r w:rsidRPr="00603012">
        <w:rPr>
          <w:sz w:val="28"/>
          <w:szCs w:val="28"/>
        </w:rPr>
        <w:t xml:space="preserve">правоустанавливающие документы на объект </w:t>
      </w:r>
      <w:r w:rsidRPr="00603012">
        <w:rPr>
          <w:sz w:val="28"/>
          <w:szCs w:val="28"/>
          <w:shd w:val="clear" w:color="auto" w:fill="FFFFFF"/>
        </w:rPr>
        <w:t>недвижимости</w:t>
      </w:r>
      <w:r w:rsidRPr="00603012">
        <w:rPr>
          <w:bCs/>
          <w:sz w:val="28"/>
          <w:szCs w:val="28"/>
        </w:rPr>
        <w:t xml:space="preserve">, </w:t>
      </w:r>
      <w:r w:rsidRPr="00603012">
        <w:rPr>
          <w:rFonts w:eastAsia="Calibri"/>
          <w:bCs/>
          <w:sz w:val="28"/>
          <w:szCs w:val="28"/>
        </w:rPr>
        <w:t>право на который зарегистрировано в Едином государственном реестре прав на недвижимое имущество и сделок с ним</w:t>
      </w:r>
      <w:r w:rsidR="00603012">
        <w:rPr>
          <w:rFonts w:eastAsia="Calibri"/>
          <w:bCs/>
          <w:sz w:val="28"/>
          <w:szCs w:val="28"/>
        </w:rPr>
        <w:t>.</w:t>
      </w:r>
    </w:p>
    <w:p w14:paraId="6FE02D2F" w14:textId="77777777" w:rsidR="00F44F4E" w:rsidRPr="00AE2B70" w:rsidRDefault="00F44F4E" w:rsidP="00F44F4E">
      <w:pPr>
        <w:shd w:val="clear" w:color="auto" w:fill="FFFFFF"/>
        <w:tabs>
          <w:tab w:val="left" w:pos="1418"/>
          <w:tab w:val="left" w:pos="1560"/>
        </w:tabs>
        <w:ind w:firstLine="709"/>
        <w:jc w:val="both"/>
        <w:rPr>
          <w:sz w:val="28"/>
          <w:szCs w:val="28"/>
        </w:rPr>
      </w:pPr>
      <w:r w:rsidRPr="00AE2B70">
        <w:rPr>
          <w:sz w:val="28"/>
          <w:szCs w:val="28"/>
        </w:rPr>
        <w:t>2.</w:t>
      </w:r>
      <w:r>
        <w:rPr>
          <w:sz w:val="28"/>
          <w:szCs w:val="28"/>
        </w:rPr>
        <w:t>7</w:t>
      </w:r>
      <w:r w:rsidR="00397525">
        <w:rPr>
          <w:sz w:val="28"/>
          <w:szCs w:val="28"/>
        </w:rPr>
        <w:t>.2. </w:t>
      </w:r>
      <w:r w:rsidRPr="00AE2B70">
        <w:rPr>
          <w:sz w:val="28"/>
          <w:szCs w:val="28"/>
        </w:rPr>
        <w:t>Для получения муниципальной услуги заявитель вправе по собственной инициативе представить документы, указанные в пункте 2.</w:t>
      </w:r>
      <w:r w:rsidRPr="00A538E9">
        <w:rPr>
          <w:sz w:val="28"/>
          <w:szCs w:val="28"/>
        </w:rPr>
        <w:t>7.1 подраздела 2.7 раздела 2 настоящего Административного регламента, полученные путем личного обращения или через своего представителя в органы</w:t>
      </w:r>
      <w:r w:rsidRPr="00AE2B70">
        <w:rPr>
          <w:sz w:val="28"/>
          <w:szCs w:val="28"/>
        </w:rPr>
        <w:t xml:space="preserve"> или организации.</w:t>
      </w:r>
    </w:p>
    <w:p w14:paraId="06325B97" w14:textId="77777777" w:rsidR="00F44F4E" w:rsidRDefault="00F44F4E" w:rsidP="00F44F4E">
      <w:pPr>
        <w:shd w:val="clear" w:color="auto" w:fill="FFFFFF"/>
        <w:tabs>
          <w:tab w:val="left" w:pos="1418"/>
          <w:tab w:val="left" w:pos="1560"/>
        </w:tabs>
        <w:ind w:firstLine="709"/>
        <w:jc w:val="both"/>
        <w:rPr>
          <w:sz w:val="28"/>
          <w:szCs w:val="28"/>
        </w:rPr>
      </w:pPr>
      <w:r w:rsidRPr="00AE2B70">
        <w:rPr>
          <w:sz w:val="28"/>
          <w:szCs w:val="28"/>
        </w:rPr>
        <w:t>2.</w:t>
      </w:r>
      <w:r>
        <w:rPr>
          <w:sz w:val="28"/>
          <w:szCs w:val="28"/>
        </w:rPr>
        <w:t>7</w:t>
      </w:r>
      <w:r w:rsidR="00397525">
        <w:rPr>
          <w:sz w:val="28"/>
          <w:szCs w:val="28"/>
        </w:rPr>
        <w:t>.3. </w:t>
      </w:r>
      <w:r w:rsidRPr="00AE2B70">
        <w:rPr>
          <w:sz w:val="28"/>
          <w:szCs w:val="28"/>
        </w:rPr>
        <w:t>Запрещено требовать от заявителя представления документов и информации, входящих в перечень документов, указанных в пункте 2.</w:t>
      </w:r>
      <w:r>
        <w:rPr>
          <w:sz w:val="28"/>
          <w:szCs w:val="28"/>
        </w:rPr>
        <w:t>7</w:t>
      </w:r>
      <w:r w:rsidRPr="00AE2B70">
        <w:rPr>
          <w:sz w:val="28"/>
          <w:szCs w:val="28"/>
        </w:rPr>
        <w:t xml:space="preserve">.1 </w:t>
      </w:r>
      <w:r w:rsidRPr="00A538E9">
        <w:rPr>
          <w:sz w:val="28"/>
          <w:szCs w:val="28"/>
        </w:rPr>
        <w:t xml:space="preserve">подраздела 2.7 раздела 2 </w:t>
      </w:r>
      <w:r w:rsidRPr="00AE2B70">
        <w:rPr>
          <w:sz w:val="28"/>
          <w:szCs w:val="28"/>
        </w:rPr>
        <w:t>настоящег</w:t>
      </w:r>
      <w:r>
        <w:rPr>
          <w:sz w:val="28"/>
          <w:szCs w:val="28"/>
        </w:rPr>
        <w:t>о Административного регламента.</w:t>
      </w:r>
    </w:p>
    <w:p w14:paraId="54F0588A" w14:textId="77777777" w:rsidR="00F44F4E" w:rsidRPr="0089497E" w:rsidRDefault="00F44F4E" w:rsidP="004D7251">
      <w:pPr>
        <w:ind w:right="-1" w:firstLine="709"/>
        <w:contextualSpacing/>
        <w:jc w:val="both"/>
        <w:rPr>
          <w:sz w:val="28"/>
          <w:szCs w:val="28"/>
        </w:rPr>
      </w:pPr>
    </w:p>
    <w:p w14:paraId="2381982D" w14:textId="77777777" w:rsidR="004D7251" w:rsidRPr="004D7251" w:rsidRDefault="004D7251" w:rsidP="00EA51E3">
      <w:pPr>
        <w:autoSpaceDE w:val="0"/>
        <w:autoSpaceDN w:val="0"/>
        <w:adjustRightInd w:val="0"/>
        <w:ind w:firstLine="709"/>
        <w:jc w:val="center"/>
        <w:outlineLvl w:val="2"/>
        <w:rPr>
          <w:b/>
          <w:bCs/>
          <w:i/>
          <w:sz w:val="28"/>
          <w:szCs w:val="28"/>
        </w:rPr>
      </w:pPr>
      <w:r w:rsidRPr="007B25E9">
        <w:rPr>
          <w:b/>
          <w:bCs/>
          <w:i/>
          <w:sz w:val="28"/>
          <w:szCs w:val="28"/>
        </w:rPr>
        <w:t>2.</w:t>
      </w:r>
      <w:r w:rsidR="00F44F4E">
        <w:rPr>
          <w:b/>
          <w:bCs/>
          <w:i/>
          <w:sz w:val="28"/>
          <w:szCs w:val="28"/>
        </w:rPr>
        <w:t>8</w:t>
      </w:r>
      <w:r w:rsidR="00397525">
        <w:rPr>
          <w:b/>
          <w:bCs/>
          <w:i/>
          <w:sz w:val="28"/>
          <w:szCs w:val="28"/>
        </w:rPr>
        <w:t>. </w:t>
      </w:r>
      <w:r w:rsidRPr="004D7251">
        <w:rPr>
          <w:b/>
          <w:bCs/>
          <w:i/>
          <w:sz w:val="28"/>
          <w:szCs w:val="28"/>
        </w:rPr>
        <w:t>Исчерпывающий перечень оснований для отказа в приеме документов, необходимых для предоставления муниципальной услуги</w:t>
      </w:r>
    </w:p>
    <w:p w14:paraId="3DB7BB5B" w14:textId="77777777" w:rsidR="00EA3AD4" w:rsidRPr="007B25E9" w:rsidRDefault="00F44F4E" w:rsidP="00EA3AD4">
      <w:pPr>
        <w:autoSpaceDE w:val="0"/>
        <w:ind w:firstLine="709"/>
        <w:contextualSpacing/>
        <w:jc w:val="both"/>
        <w:rPr>
          <w:sz w:val="28"/>
          <w:szCs w:val="28"/>
        </w:rPr>
      </w:pPr>
      <w:r>
        <w:rPr>
          <w:sz w:val="28"/>
          <w:szCs w:val="28"/>
        </w:rPr>
        <w:t>2.8</w:t>
      </w:r>
      <w:r w:rsidR="00397525">
        <w:rPr>
          <w:sz w:val="28"/>
          <w:szCs w:val="28"/>
        </w:rPr>
        <w:t>.1. </w:t>
      </w:r>
      <w:r w:rsidR="00EA3AD4" w:rsidRPr="007B25E9">
        <w:rPr>
          <w:sz w:val="28"/>
          <w:szCs w:val="28"/>
        </w:rPr>
        <w:t xml:space="preserve">Отсутствие документов, предусмотренных пунктом 2.6.1 </w:t>
      </w:r>
      <w:r w:rsidR="00EA3AD4">
        <w:rPr>
          <w:sz w:val="28"/>
          <w:szCs w:val="28"/>
        </w:rPr>
        <w:t xml:space="preserve">подраздела 2.6 раздела 2 </w:t>
      </w:r>
      <w:r w:rsidR="00EA3AD4" w:rsidRPr="007B25E9">
        <w:rPr>
          <w:sz w:val="28"/>
          <w:szCs w:val="28"/>
        </w:rPr>
        <w:t>настоящего Административного регламента, или предоставл</w:t>
      </w:r>
      <w:r w:rsidR="00EA3AD4">
        <w:rPr>
          <w:sz w:val="28"/>
          <w:szCs w:val="28"/>
        </w:rPr>
        <w:t>ение документов не в полном объе</w:t>
      </w:r>
      <w:r w:rsidR="00EA3AD4" w:rsidRPr="007B25E9">
        <w:rPr>
          <w:sz w:val="28"/>
          <w:szCs w:val="28"/>
        </w:rPr>
        <w:t>ме.</w:t>
      </w:r>
    </w:p>
    <w:p w14:paraId="4C9B7710" w14:textId="77777777" w:rsidR="00EA3AD4" w:rsidRPr="007B25E9" w:rsidRDefault="00EA3AD4" w:rsidP="00EA3AD4">
      <w:pPr>
        <w:autoSpaceDE w:val="0"/>
        <w:ind w:firstLine="709"/>
        <w:contextualSpacing/>
        <w:jc w:val="both"/>
        <w:rPr>
          <w:sz w:val="28"/>
          <w:szCs w:val="28"/>
        </w:rPr>
      </w:pPr>
      <w:r w:rsidRPr="007B25E9">
        <w:rPr>
          <w:sz w:val="28"/>
          <w:szCs w:val="28"/>
        </w:rPr>
        <w:t>2.</w:t>
      </w:r>
      <w:r w:rsidR="00F44F4E">
        <w:rPr>
          <w:sz w:val="28"/>
          <w:szCs w:val="28"/>
        </w:rPr>
        <w:t>8</w:t>
      </w:r>
      <w:r w:rsidR="00397525">
        <w:rPr>
          <w:sz w:val="28"/>
          <w:szCs w:val="28"/>
        </w:rPr>
        <w:t xml:space="preserve">.2. </w:t>
      </w:r>
      <w:r w:rsidRPr="007B25E9">
        <w:rPr>
          <w:sz w:val="28"/>
          <w:szCs w:val="28"/>
        </w:rPr>
        <w:t xml:space="preserve">Документы не соответствуют требованиям, установленным пунктом 2.6.3 </w:t>
      </w:r>
      <w:r>
        <w:rPr>
          <w:sz w:val="28"/>
          <w:szCs w:val="28"/>
        </w:rPr>
        <w:t xml:space="preserve">подраздела 2.6 раздела 2 </w:t>
      </w:r>
      <w:r w:rsidRPr="007B25E9">
        <w:rPr>
          <w:sz w:val="28"/>
          <w:szCs w:val="28"/>
        </w:rPr>
        <w:t>настоящего Административного регламента.</w:t>
      </w:r>
    </w:p>
    <w:p w14:paraId="033374F6" w14:textId="77777777" w:rsidR="00EA3AD4" w:rsidRPr="007B25E9" w:rsidRDefault="00EA3AD4" w:rsidP="00EA3AD4">
      <w:pPr>
        <w:autoSpaceDE w:val="0"/>
        <w:ind w:firstLine="709"/>
        <w:contextualSpacing/>
        <w:jc w:val="both"/>
        <w:rPr>
          <w:sz w:val="28"/>
          <w:szCs w:val="28"/>
        </w:rPr>
      </w:pPr>
      <w:r w:rsidRPr="007B25E9">
        <w:rPr>
          <w:sz w:val="28"/>
          <w:szCs w:val="28"/>
        </w:rPr>
        <w:t>2.</w:t>
      </w:r>
      <w:r w:rsidR="00F44F4E">
        <w:rPr>
          <w:sz w:val="28"/>
          <w:szCs w:val="28"/>
        </w:rPr>
        <w:t>8</w:t>
      </w:r>
      <w:r w:rsidRPr="007B25E9">
        <w:rPr>
          <w:sz w:val="28"/>
          <w:szCs w:val="28"/>
        </w:rPr>
        <w:t>.</w:t>
      </w:r>
      <w:r>
        <w:rPr>
          <w:sz w:val="28"/>
          <w:szCs w:val="28"/>
        </w:rPr>
        <w:t>3. </w:t>
      </w:r>
      <w:r w:rsidRPr="007B25E9">
        <w:rPr>
          <w:sz w:val="28"/>
          <w:szCs w:val="28"/>
        </w:rPr>
        <w:t>Предоставление заявителем документов, содержащих ошибки или противоречивые сведения.</w:t>
      </w:r>
    </w:p>
    <w:p w14:paraId="681AB42B" w14:textId="77777777" w:rsidR="00EA3AD4" w:rsidRPr="004D7251" w:rsidRDefault="00F44F4E" w:rsidP="00EA3AD4">
      <w:pPr>
        <w:autoSpaceDE w:val="0"/>
        <w:autoSpaceDN w:val="0"/>
        <w:adjustRightInd w:val="0"/>
        <w:ind w:firstLine="709"/>
        <w:jc w:val="both"/>
        <w:outlineLvl w:val="2"/>
        <w:rPr>
          <w:sz w:val="28"/>
          <w:szCs w:val="28"/>
        </w:rPr>
      </w:pPr>
      <w:r>
        <w:rPr>
          <w:sz w:val="28"/>
          <w:szCs w:val="28"/>
        </w:rPr>
        <w:t>2.8</w:t>
      </w:r>
      <w:r w:rsidR="00EA3AD4" w:rsidRPr="004D7251">
        <w:rPr>
          <w:sz w:val="28"/>
          <w:szCs w:val="28"/>
        </w:rPr>
        <w:t>.</w:t>
      </w:r>
      <w:r w:rsidR="00EA3AD4">
        <w:rPr>
          <w:sz w:val="28"/>
          <w:szCs w:val="28"/>
        </w:rPr>
        <w:t>4. </w:t>
      </w:r>
      <w:r w:rsidR="00EA3AD4" w:rsidRPr="004D7251">
        <w:rPr>
          <w:sz w:val="28"/>
          <w:szCs w:val="28"/>
        </w:rPr>
        <w:t>Заявление подано лицом, не уполномоченным совершать такого рода действия.</w:t>
      </w:r>
    </w:p>
    <w:p w14:paraId="637EB54E" w14:textId="77777777" w:rsidR="00EA3AD4" w:rsidRDefault="00F44F4E" w:rsidP="00EA3AD4">
      <w:pPr>
        <w:shd w:val="clear" w:color="auto" w:fill="FFFFFF"/>
        <w:ind w:firstLine="709"/>
        <w:contextualSpacing/>
        <w:jc w:val="both"/>
        <w:rPr>
          <w:sz w:val="28"/>
          <w:szCs w:val="28"/>
          <w:lang w:eastAsia="en-US"/>
        </w:rPr>
      </w:pPr>
      <w:r>
        <w:rPr>
          <w:sz w:val="28"/>
          <w:szCs w:val="28"/>
          <w:lang w:eastAsia="en-US"/>
        </w:rPr>
        <w:t>2.8</w:t>
      </w:r>
      <w:r w:rsidR="00EA3AD4" w:rsidRPr="007B25E9">
        <w:rPr>
          <w:sz w:val="28"/>
          <w:szCs w:val="28"/>
          <w:lang w:eastAsia="en-US"/>
        </w:rPr>
        <w:t>.</w:t>
      </w:r>
      <w:r w:rsidR="00EA3AD4">
        <w:rPr>
          <w:sz w:val="28"/>
          <w:szCs w:val="28"/>
          <w:lang w:eastAsia="en-US"/>
        </w:rPr>
        <w:t>5</w:t>
      </w:r>
      <w:r w:rsidR="00EA3AD4" w:rsidRPr="007B25E9">
        <w:rPr>
          <w:sz w:val="28"/>
          <w:szCs w:val="28"/>
          <w:lang w:eastAsia="en-US"/>
        </w:rPr>
        <w:t>.</w:t>
      </w:r>
      <w:r w:rsidR="00EA3AD4">
        <w:rPr>
          <w:sz w:val="28"/>
          <w:szCs w:val="28"/>
          <w:lang w:eastAsia="en-US"/>
        </w:rPr>
        <w:t> </w:t>
      </w:r>
      <w:r w:rsidR="00EA3AD4" w:rsidRPr="007B25E9">
        <w:rPr>
          <w:sz w:val="28"/>
          <w:szCs w:val="28"/>
          <w:lang w:eastAsia="en-US"/>
        </w:rPr>
        <w:t>Предоставление документов в ненадлежащий орган.</w:t>
      </w:r>
    </w:p>
    <w:p w14:paraId="0EFE6075" w14:textId="77777777" w:rsidR="003C513D" w:rsidRPr="004D7251" w:rsidRDefault="003C513D" w:rsidP="004D7251">
      <w:pPr>
        <w:autoSpaceDE w:val="0"/>
        <w:autoSpaceDN w:val="0"/>
        <w:adjustRightInd w:val="0"/>
        <w:ind w:firstLine="709"/>
        <w:jc w:val="both"/>
        <w:outlineLvl w:val="2"/>
        <w:rPr>
          <w:sz w:val="28"/>
          <w:szCs w:val="28"/>
        </w:rPr>
      </w:pPr>
    </w:p>
    <w:p w14:paraId="4FC72A4A" w14:textId="77777777" w:rsidR="003C513D" w:rsidRPr="004D7251" w:rsidRDefault="003C513D" w:rsidP="00EA51E3">
      <w:pPr>
        <w:autoSpaceDE w:val="0"/>
        <w:autoSpaceDN w:val="0"/>
        <w:adjustRightInd w:val="0"/>
        <w:ind w:firstLine="709"/>
        <w:jc w:val="center"/>
        <w:outlineLvl w:val="2"/>
        <w:rPr>
          <w:b/>
          <w:i/>
          <w:sz w:val="28"/>
          <w:szCs w:val="28"/>
        </w:rPr>
      </w:pPr>
      <w:r w:rsidRPr="004D7251">
        <w:rPr>
          <w:b/>
          <w:i/>
          <w:sz w:val="28"/>
          <w:szCs w:val="28"/>
        </w:rPr>
        <w:t>2.</w:t>
      </w:r>
      <w:r w:rsidR="00F44F4E">
        <w:rPr>
          <w:b/>
          <w:i/>
          <w:sz w:val="28"/>
          <w:szCs w:val="28"/>
        </w:rPr>
        <w:t>9</w:t>
      </w:r>
      <w:r w:rsidR="00397525">
        <w:rPr>
          <w:b/>
          <w:i/>
          <w:sz w:val="28"/>
          <w:szCs w:val="28"/>
        </w:rPr>
        <w:t>. </w:t>
      </w:r>
      <w:r w:rsidRPr="004D7251">
        <w:rPr>
          <w:b/>
          <w:i/>
          <w:sz w:val="28"/>
          <w:szCs w:val="28"/>
        </w:rPr>
        <w:t>Исчерпывающий перечень оснований для отказа в предоставлении муниципальной услуги</w:t>
      </w:r>
    </w:p>
    <w:p w14:paraId="26AE4528" w14:textId="77777777" w:rsidR="00EA3AD4" w:rsidRDefault="00EA3AD4" w:rsidP="00220B3A">
      <w:pPr>
        <w:autoSpaceDE w:val="0"/>
        <w:autoSpaceDN w:val="0"/>
        <w:adjustRightInd w:val="0"/>
        <w:ind w:firstLine="709"/>
        <w:jc w:val="both"/>
        <w:outlineLvl w:val="2"/>
        <w:rPr>
          <w:sz w:val="28"/>
          <w:szCs w:val="28"/>
        </w:rPr>
      </w:pPr>
      <w:r w:rsidRPr="00220B3A">
        <w:rPr>
          <w:sz w:val="28"/>
          <w:szCs w:val="28"/>
        </w:rPr>
        <w:t xml:space="preserve">Оснований для отказа в </w:t>
      </w:r>
      <w:r w:rsidR="00220B3A" w:rsidRPr="00220B3A">
        <w:rPr>
          <w:sz w:val="28"/>
          <w:szCs w:val="28"/>
        </w:rPr>
        <w:t xml:space="preserve">предоставлении муниципальной услуги </w:t>
      </w:r>
      <w:r w:rsidRPr="00220B3A">
        <w:rPr>
          <w:sz w:val="28"/>
          <w:szCs w:val="28"/>
        </w:rPr>
        <w:t>нормативными правовыми актами не предусмотрено.</w:t>
      </w:r>
    </w:p>
    <w:p w14:paraId="069FD512" w14:textId="77777777" w:rsidR="000F6133" w:rsidRPr="00220B3A" w:rsidRDefault="000F6133" w:rsidP="00C74947">
      <w:pPr>
        <w:autoSpaceDE w:val="0"/>
        <w:autoSpaceDN w:val="0"/>
        <w:adjustRightInd w:val="0"/>
        <w:ind w:firstLine="709"/>
        <w:jc w:val="both"/>
        <w:outlineLvl w:val="2"/>
        <w:rPr>
          <w:sz w:val="28"/>
          <w:szCs w:val="28"/>
        </w:rPr>
      </w:pPr>
    </w:p>
    <w:p w14:paraId="3CBDB63B" w14:textId="77777777" w:rsidR="003C513D" w:rsidRPr="004D7251" w:rsidRDefault="003C513D" w:rsidP="00EA51E3">
      <w:pPr>
        <w:pStyle w:val="a8"/>
        <w:ind w:right="0"/>
        <w:jc w:val="center"/>
        <w:rPr>
          <w:b/>
          <w:bCs/>
          <w:i/>
          <w:szCs w:val="28"/>
        </w:rPr>
      </w:pPr>
      <w:r w:rsidRPr="004D7251">
        <w:rPr>
          <w:b/>
          <w:i/>
          <w:szCs w:val="28"/>
        </w:rPr>
        <w:t>2.</w:t>
      </w:r>
      <w:r w:rsidR="00EF271A">
        <w:rPr>
          <w:b/>
          <w:i/>
          <w:szCs w:val="28"/>
        </w:rPr>
        <w:t>10</w:t>
      </w:r>
      <w:r w:rsidRPr="004D7251">
        <w:rPr>
          <w:b/>
          <w:i/>
          <w:szCs w:val="28"/>
        </w:rPr>
        <w:t>.</w:t>
      </w:r>
      <w:r w:rsidR="00EF271A">
        <w:rPr>
          <w:b/>
          <w:i/>
          <w:szCs w:val="28"/>
        </w:rPr>
        <w:t> </w:t>
      </w:r>
      <w:r w:rsidRPr="004D7251">
        <w:rPr>
          <w:b/>
          <w:i/>
          <w:szCs w:val="28"/>
        </w:rPr>
        <w:t xml:space="preserve">Перечень услуг, необходимых </w:t>
      </w:r>
      <w:r w:rsidRPr="004D7251">
        <w:rPr>
          <w:b/>
          <w:bCs/>
          <w:i/>
          <w:szCs w:val="28"/>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504D318" w14:textId="77777777" w:rsidR="00220B3A" w:rsidRPr="00185EB4" w:rsidRDefault="00220B3A" w:rsidP="00220B3A">
      <w:pPr>
        <w:autoSpaceDE w:val="0"/>
        <w:ind w:firstLine="709"/>
        <w:jc w:val="both"/>
        <w:rPr>
          <w:sz w:val="28"/>
          <w:szCs w:val="28"/>
        </w:rPr>
      </w:pPr>
      <w:r w:rsidRPr="00185EB4">
        <w:rPr>
          <w:sz w:val="28"/>
          <w:szCs w:val="28"/>
        </w:rPr>
        <w:t>Для предоставления муниципальной услуги не требуется получения иных услуг.</w:t>
      </w:r>
    </w:p>
    <w:p w14:paraId="35231B82" w14:textId="77777777" w:rsidR="003C513D" w:rsidRPr="004D7251" w:rsidRDefault="003C513D" w:rsidP="00EA51E3">
      <w:pPr>
        <w:autoSpaceDE w:val="0"/>
        <w:autoSpaceDN w:val="0"/>
        <w:adjustRightInd w:val="0"/>
        <w:ind w:firstLine="709"/>
        <w:jc w:val="center"/>
        <w:outlineLvl w:val="1"/>
        <w:rPr>
          <w:i/>
          <w:sz w:val="28"/>
          <w:szCs w:val="28"/>
        </w:rPr>
      </w:pPr>
      <w:r w:rsidRPr="004D7251">
        <w:rPr>
          <w:b/>
          <w:i/>
          <w:sz w:val="28"/>
          <w:szCs w:val="28"/>
        </w:rPr>
        <w:t>2.1</w:t>
      </w:r>
      <w:r w:rsidR="00EF271A">
        <w:rPr>
          <w:b/>
          <w:i/>
          <w:sz w:val="28"/>
          <w:szCs w:val="28"/>
        </w:rPr>
        <w:t>1</w:t>
      </w:r>
      <w:r w:rsidR="00397525">
        <w:rPr>
          <w:b/>
          <w:i/>
          <w:sz w:val="28"/>
          <w:szCs w:val="28"/>
        </w:rPr>
        <w:t>. </w:t>
      </w:r>
      <w:r w:rsidRPr="004D7251">
        <w:rPr>
          <w:b/>
          <w:i/>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1EE31143" w14:textId="77777777" w:rsidR="003C513D" w:rsidRPr="004D7251" w:rsidRDefault="003C513D" w:rsidP="004D7251">
      <w:pPr>
        <w:autoSpaceDE w:val="0"/>
        <w:autoSpaceDN w:val="0"/>
        <w:adjustRightInd w:val="0"/>
        <w:ind w:firstLine="709"/>
        <w:jc w:val="both"/>
        <w:outlineLvl w:val="2"/>
        <w:rPr>
          <w:sz w:val="28"/>
          <w:szCs w:val="28"/>
        </w:rPr>
      </w:pPr>
      <w:r w:rsidRPr="004D7251">
        <w:rPr>
          <w:sz w:val="28"/>
          <w:szCs w:val="28"/>
        </w:rPr>
        <w:t>Муниципальная услуга предоставляется бесплатно.</w:t>
      </w:r>
    </w:p>
    <w:p w14:paraId="0819F250" w14:textId="77777777" w:rsidR="003C513D" w:rsidRPr="004D7251" w:rsidRDefault="003C513D" w:rsidP="004D7251">
      <w:pPr>
        <w:autoSpaceDE w:val="0"/>
        <w:autoSpaceDN w:val="0"/>
        <w:adjustRightInd w:val="0"/>
        <w:ind w:firstLine="709"/>
        <w:jc w:val="both"/>
        <w:outlineLvl w:val="2"/>
        <w:rPr>
          <w:i/>
          <w:sz w:val="28"/>
          <w:szCs w:val="28"/>
        </w:rPr>
      </w:pPr>
    </w:p>
    <w:p w14:paraId="667198AA" w14:textId="77777777" w:rsidR="003C513D" w:rsidRPr="004D7251" w:rsidRDefault="00220B3A" w:rsidP="00EA51E3">
      <w:pPr>
        <w:autoSpaceDE w:val="0"/>
        <w:autoSpaceDN w:val="0"/>
        <w:adjustRightInd w:val="0"/>
        <w:ind w:firstLine="709"/>
        <w:jc w:val="center"/>
        <w:outlineLvl w:val="2"/>
        <w:rPr>
          <w:b/>
          <w:i/>
          <w:sz w:val="28"/>
          <w:szCs w:val="28"/>
        </w:rPr>
      </w:pPr>
      <w:r>
        <w:rPr>
          <w:b/>
          <w:i/>
          <w:sz w:val="28"/>
          <w:szCs w:val="28"/>
        </w:rPr>
        <w:t>2.1</w:t>
      </w:r>
      <w:r w:rsidR="00EF271A">
        <w:rPr>
          <w:b/>
          <w:i/>
          <w:sz w:val="28"/>
          <w:szCs w:val="28"/>
        </w:rPr>
        <w:t>2</w:t>
      </w:r>
      <w:r>
        <w:rPr>
          <w:b/>
          <w:i/>
          <w:sz w:val="28"/>
          <w:szCs w:val="28"/>
        </w:rPr>
        <w:t>. </w:t>
      </w:r>
      <w:r w:rsidR="003C513D" w:rsidRPr="004D7251">
        <w:rPr>
          <w:b/>
          <w:i/>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EFA950A" w14:textId="77777777" w:rsidR="004F017D" w:rsidRDefault="00EF271A" w:rsidP="004D7251">
      <w:pPr>
        <w:ind w:firstLine="709"/>
        <w:jc w:val="both"/>
        <w:rPr>
          <w:sz w:val="28"/>
          <w:szCs w:val="28"/>
        </w:rPr>
      </w:pPr>
      <w:r>
        <w:rPr>
          <w:sz w:val="28"/>
          <w:szCs w:val="28"/>
        </w:rPr>
        <w:t>2.12</w:t>
      </w:r>
      <w:r w:rsidR="00220B3A">
        <w:rPr>
          <w:sz w:val="28"/>
          <w:szCs w:val="28"/>
        </w:rPr>
        <w:t>.1. </w:t>
      </w:r>
      <w:r w:rsidR="004F017D" w:rsidRPr="007B25E9">
        <w:rPr>
          <w:sz w:val="28"/>
          <w:szCs w:val="28"/>
        </w:rPr>
        <w:t xml:space="preserve">Максимальный срок ожидания в очереди при подаче запроса (заявления, обращения) о предоставлении муниципальной услуги не должен </w:t>
      </w:r>
      <w:r w:rsidR="004F017D" w:rsidRPr="00CA7EBA">
        <w:rPr>
          <w:sz w:val="28"/>
          <w:szCs w:val="28"/>
        </w:rPr>
        <w:t>превышать 15 минут.</w:t>
      </w:r>
    </w:p>
    <w:p w14:paraId="5E346DF5" w14:textId="77777777" w:rsidR="003C513D" w:rsidRPr="004D7251" w:rsidRDefault="00EF271A" w:rsidP="004D7251">
      <w:pPr>
        <w:ind w:firstLine="709"/>
        <w:jc w:val="both"/>
        <w:rPr>
          <w:sz w:val="28"/>
          <w:szCs w:val="28"/>
        </w:rPr>
      </w:pPr>
      <w:r>
        <w:rPr>
          <w:sz w:val="28"/>
          <w:szCs w:val="28"/>
        </w:rPr>
        <w:t>2.12</w:t>
      </w:r>
      <w:r w:rsidR="003C513D" w:rsidRPr="004D7251">
        <w:rPr>
          <w:sz w:val="28"/>
          <w:szCs w:val="28"/>
        </w:rPr>
        <w:t>.</w:t>
      </w:r>
      <w:r w:rsidR="00220B3A">
        <w:rPr>
          <w:sz w:val="28"/>
          <w:szCs w:val="28"/>
        </w:rPr>
        <w:t>2</w:t>
      </w:r>
      <w:r w:rsidR="00397525">
        <w:rPr>
          <w:sz w:val="28"/>
          <w:szCs w:val="28"/>
        </w:rPr>
        <w:t>. </w:t>
      </w:r>
      <w:r w:rsidR="003C513D" w:rsidRPr="004D7251">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14:paraId="1C6B3B3B" w14:textId="77777777" w:rsidR="003C513D" w:rsidRPr="004D7251" w:rsidRDefault="003C513D" w:rsidP="004D7251">
      <w:pPr>
        <w:autoSpaceDE w:val="0"/>
        <w:autoSpaceDN w:val="0"/>
        <w:adjustRightInd w:val="0"/>
        <w:ind w:firstLine="709"/>
        <w:jc w:val="both"/>
        <w:outlineLvl w:val="2"/>
        <w:rPr>
          <w:sz w:val="28"/>
          <w:szCs w:val="28"/>
        </w:rPr>
      </w:pPr>
    </w:p>
    <w:p w14:paraId="58CBF723" w14:textId="77777777" w:rsidR="003C513D" w:rsidRPr="004D7251" w:rsidRDefault="00220B3A" w:rsidP="00EA51E3">
      <w:pPr>
        <w:ind w:firstLine="709"/>
        <w:jc w:val="center"/>
        <w:rPr>
          <w:b/>
          <w:i/>
          <w:sz w:val="28"/>
          <w:szCs w:val="28"/>
        </w:rPr>
      </w:pPr>
      <w:r>
        <w:rPr>
          <w:b/>
          <w:i/>
          <w:sz w:val="28"/>
          <w:szCs w:val="28"/>
        </w:rPr>
        <w:t>2.1</w:t>
      </w:r>
      <w:r w:rsidR="00EF271A">
        <w:rPr>
          <w:b/>
          <w:i/>
          <w:sz w:val="28"/>
          <w:szCs w:val="28"/>
        </w:rPr>
        <w:t>3</w:t>
      </w:r>
      <w:r>
        <w:rPr>
          <w:b/>
          <w:i/>
          <w:sz w:val="28"/>
          <w:szCs w:val="28"/>
        </w:rPr>
        <w:t>. </w:t>
      </w:r>
      <w:r w:rsidR="003C513D" w:rsidRPr="004D7251">
        <w:rPr>
          <w:b/>
          <w:i/>
          <w:sz w:val="28"/>
          <w:szCs w:val="28"/>
        </w:rPr>
        <w:t>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14:paraId="23D4D61A" w14:textId="77777777" w:rsidR="003C513D" w:rsidRPr="004D7251" w:rsidRDefault="00EF271A" w:rsidP="004D7251">
      <w:pPr>
        <w:ind w:firstLine="709"/>
        <w:jc w:val="both"/>
        <w:rPr>
          <w:sz w:val="28"/>
          <w:szCs w:val="28"/>
        </w:rPr>
      </w:pPr>
      <w:r>
        <w:rPr>
          <w:sz w:val="28"/>
          <w:szCs w:val="28"/>
        </w:rPr>
        <w:lastRenderedPageBreak/>
        <w:t>2.13</w:t>
      </w:r>
      <w:r w:rsidR="00397525">
        <w:rPr>
          <w:sz w:val="28"/>
          <w:szCs w:val="28"/>
        </w:rPr>
        <w:t>.1. </w:t>
      </w:r>
      <w:r w:rsidR="003C513D" w:rsidRPr="004D7251">
        <w:rPr>
          <w:sz w:val="28"/>
          <w:szCs w:val="28"/>
        </w:rPr>
        <w:t>Срок регистрации запроса заявителя о предоставлении муниципальной услуги не должен превышать15 минут.</w:t>
      </w:r>
    </w:p>
    <w:p w14:paraId="37267BDD" w14:textId="77777777" w:rsidR="003C513D" w:rsidRPr="004D7251" w:rsidRDefault="00EF271A" w:rsidP="004D7251">
      <w:pPr>
        <w:ind w:firstLine="709"/>
        <w:jc w:val="both"/>
        <w:rPr>
          <w:sz w:val="28"/>
          <w:szCs w:val="28"/>
        </w:rPr>
      </w:pPr>
      <w:r>
        <w:rPr>
          <w:sz w:val="28"/>
          <w:szCs w:val="28"/>
        </w:rPr>
        <w:t>2.13</w:t>
      </w:r>
      <w:r w:rsidR="00397525">
        <w:rPr>
          <w:sz w:val="28"/>
          <w:szCs w:val="28"/>
        </w:rPr>
        <w:t>.2. </w:t>
      </w:r>
      <w:r w:rsidR="003C513D" w:rsidRPr="004D7251">
        <w:rPr>
          <w:sz w:val="28"/>
          <w:szCs w:val="28"/>
        </w:rPr>
        <w:t>Срок регистрации запроса заявителя организациями, участвующими в предоставлении муниципальной услуги</w:t>
      </w:r>
      <w:r w:rsidR="00220B3A">
        <w:rPr>
          <w:sz w:val="28"/>
          <w:szCs w:val="28"/>
        </w:rPr>
        <w:t>,</w:t>
      </w:r>
      <w:r w:rsidR="003C513D" w:rsidRPr="004D7251">
        <w:rPr>
          <w:sz w:val="28"/>
          <w:szCs w:val="28"/>
        </w:rPr>
        <w:t xml:space="preserve"> не должен превышать 15 минут.</w:t>
      </w:r>
    </w:p>
    <w:p w14:paraId="5A6A8DA6" w14:textId="77777777" w:rsidR="003C513D" w:rsidRPr="00220B3A" w:rsidRDefault="003C513D" w:rsidP="004D7251">
      <w:pPr>
        <w:autoSpaceDE w:val="0"/>
        <w:autoSpaceDN w:val="0"/>
        <w:adjustRightInd w:val="0"/>
        <w:ind w:firstLine="709"/>
        <w:jc w:val="both"/>
        <w:outlineLvl w:val="1"/>
        <w:rPr>
          <w:bCs/>
          <w:sz w:val="28"/>
          <w:szCs w:val="28"/>
        </w:rPr>
      </w:pPr>
    </w:p>
    <w:p w14:paraId="44C8F445" w14:textId="77777777" w:rsidR="005C54A1" w:rsidRDefault="00EF271A" w:rsidP="00EA51E3">
      <w:pPr>
        <w:autoSpaceDE w:val="0"/>
        <w:autoSpaceDN w:val="0"/>
        <w:adjustRightInd w:val="0"/>
        <w:ind w:firstLine="709"/>
        <w:jc w:val="center"/>
        <w:outlineLvl w:val="1"/>
        <w:rPr>
          <w:b/>
          <w:i/>
          <w:sz w:val="28"/>
          <w:szCs w:val="28"/>
        </w:rPr>
      </w:pPr>
      <w:r>
        <w:rPr>
          <w:b/>
          <w:i/>
          <w:sz w:val="28"/>
          <w:szCs w:val="28"/>
        </w:rPr>
        <w:t>2.14</w:t>
      </w:r>
      <w:r w:rsidR="003C513D" w:rsidRPr="004D7251">
        <w:rPr>
          <w:b/>
          <w:i/>
          <w:sz w:val="28"/>
          <w:szCs w:val="28"/>
        </w:rPr>
        <w:t>.</w:t>
      </w:r>
      <w:r w:rsidR="005C54A1">
        <w:rPr>
          <w:b/>
          <w:i/>
          <w:sz w:val="28"/>
          <w:szCs w:val="28"/>
        </w:rPr>
        <w:t> </w:t>
      </w:r>
      <w:r w:rsidR="005C54A1" w:rsidRPr="007B25E9">
        <w:rPr>
          <w:b/>
          <w:i/>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C4FC22C"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2.1</w:t>
      </w:r>
      <w:r w:rsidR="00EF271A">
        <w:rPr>
          <w:sz w:val="28"/>
          <w:szCs w:val="28"/>
        </w:rPr>
        <w:t>4</w:t>
      </w:r>
      <w:r>
        <w:rPr>
          <w:sz w:val="28"/>
          <w:szCs w:val="28"/>
        </w:rPr>
        <w:t>.1. </w:t>
      </w:r>
      <w:r w:rsidRPr="007B25E9">
        <w:rPr>
          <w:sz w:val="28"/>
          <w:szCs w:val="28"/>
        </w:rPr>
        <w:t>Прием граждан осуществляется в специально выделенных для предоставления муниципальных услуг помещениях.</w:t>
      </w:r>
    </w:p>
    <w:p w14:paraId="4AD8FA49"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14:paraId="0106965E" w14:textId="77777777" w:rsidR="005C54A1" w:rsidRDefault="005C54A1" w:rsidP="005C54A1">
      <w:pPr>
        <w:autoSpaceDE w:val="0"/>
        <w:autoSpaceDN w:val="0"/>
        <w:adjustRightInd w:val="0"/>
        <w:ind w:firstLine="720"/>
        <w:jc w:val="both"/>
        <w:outlineLvl w:val="2"/>
        <w:rPr>
          <w:sz w:val="28"/>
          <w:szCs w:val="28"/>
        </w:rPr>
      </w:pPr>
      <w:r w:rsidRPr="00E04A46">
        <w:rPr>
          <w:sz w:val="28"/>
          <w:szCs w:val="28"/>
        </w:rPr>
        <w:t>У входа в каждое помещение размещается табличка с наименованием помещения.</w:t>
      </w:r>
    </w:p>
    <w:p w14:paraId="74C35170"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2.1</w:t>
      </w:r>
      <w:r w:rsidR="00EF271A">
        <w:rPr>
          <w:sz w:val="28"/>
          <w:szCs w:val="28"/>
        </w:rPr>
        <w:t>4</w:t>
      </w:r>
      <w:r>
        <w:rPr>
          <w:sz w:val="28"/>
          <w:szCs w:val="28"/>
        </w:rPr>
        <w:t>.2. </w:t>
      </w:r>
      <w:r w:rsidRPr="007B25E9">
        <w:rPr>
          <w:sz w:val="28"/>
          <w:szCs w:val="28"/>
        </w:rPr>
        <w:t>При возможности около здания организуются парковочные места для автотранспорта.</w:t>
      </w:r>
    </w:p>
    <w:p w14:paraId="041825DC"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Доступ заявителей к парковочным местам является бесплатным.</w:t>
      </w:r>
    </w:p>
    <w:p w14:paraId="2D7124CB"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2.1</w:t>
      </w:r>
      <w:r w:rsidR="00EF271A">
        <w:rPr>
          <w:sz w:val="28"/>
          <w:szCs w:val="28"/>
        </w:rPr>
        <w:t>4</w:t>
      </w:r>
      <w:r>
        <w:rPr>
          <w:sz w:val="28"/>
          <w:szCs w:val="28"/>
        </w:rPr>
        <w:t>.3. </w:t>
      </w:r>
      <w:r w:rsidRPr="007B25E9">
        <w:rPr>
          <w:sz w:val="28"/>
          <w:szCs w:val="28"/>
        </w:rPr>
        <w:t>Центральны</w:t>
      </w:r>
      <w:r w:rsidR="00825E3A">
        <w:rPr>
          <w:sz w:val="28"/>
          <w:szCs w:val="28"/>
        </w:rPr>
        <w:t>й</w:t>
      </w:r>
      <w:r w:rsidRPr="007B25E9">
        <w:rPr>
          <w:sz w:val="28"/>
          <w:szCs w:val="28"/>
        </w:rPr>
        <w:t xml:space="preserve"> </w:t>
      </w:r>
      <w:r w:rsidR="00266808">
        <w:rPr>
          <w:sz w:val="28"/>
          <w:szCs w:val="28"/>
        </w:rPr>
        <w:t>вход в здания</w:t>
      </w:r>
      <w:r w:rsidRPr="007B25E9">
        <w:rPr>
          <w:sz w:val="28"/>
          <w:szCs w:val="28"/>
        </w:rPr>
        <w:t>, где располага</w:t>
      </w:r>
      <w:r w:rsidR="002F4C6F">
        <w:rPr>
          <w:sz w:val="28"/>
          <w:szCs w:val="28"/>
        </w:rPr>
        <w:t>ю</w:t>
      </w:r>
      <w:r w:rsidRPr="007B25E9">
        <w:rPr>
          <w:sz w:val="28"/>
          <w:szCs w:val="28"/>
        </w:rPr>
        <w:t>тся Администрация</w:t>
      </w:r>
      <w:r w:rsidR="00266808">
        <w:rPr>
          <w:sz w:val="28"/>
          <w:szCs w:val="28"/>
        </w:rPr>
        <w:t xml:space="preserve"> и терри</w:t>
      </w:r>
      <w:r w:rsidR="00082CAB">
        <w:rPr>
          <w:sz w:val="28"/>
          <w:szCs w:val="28"/>
        </w:rPr>
        <w:t>ториальные органы Администрации</w:t>
      </w:r>
      <w:r w:rsidRPr="007B25E9">
        <w:rPr>
          <w:sz w:val="28"/>
          <w:szCs w:val="28"/>
        </w:rPr>
        <w:t>, должн</w:t>
      </w:r>
      <w:r w:rsidR="00266808">
        <w:rPr>
          <w:sz w:val="28"/>
          <w:szCs w:val="28"/>
        </w:rPr>
        <w:t>ы</w:t>
      </w:r>
      <w:r w:rsidRPr="007B25E9">
        <w:rPr>
          <w:sz w:val="28"/>
          <w:szCs w:val="28"/>
        </w:rPr>
        <w:t xml:space="preserve"> быть оборудован</w:t>
      </w:r>
      <w:r w:rsidR="00266808">
        <w:rPr>
          <w:sz w:val="28"/>
          <w:szCs w:val="28"/>
        </w:rPr>
        <w:t>ы</w:t>
      </w:r>
      <w:r w:rsidRPr="007B25E9">
        <w:rPr>
          <w:sz w:val="28"/>
          <w:szCs w:val="28"/>
        </w:rPr>
        <w:t xml:space="preserve"> информационн</w:t>
      </w:r>
      <w:r w:rsidR="00266808">
        <w:rPr>
          <w:sz w:val="28"/>
          <w:szCs w:val="28"/>
        </w:rPr>
        <w:t>ыми</w:t>
      </w:r>
      <w:r w:rsidRPr="007B25E9">
        <w:rPr>
          <w:sz w:val="28"/>
          <w:szCs w:val="28"/>
        </w:rPr>
        <w:t xml:space="preserve"> табличк</w:t>
      </w:r>
      <w:r w:rsidR="00266808">
        <w:rPr>
          <w:sz w:val="28"/>
          <w:szCs w:val="28"/>
        </w:rPr>
        <w:t>ами</w:t>
      </w:r>
      <w:r w:rsidRPr="007B25E9">
        <w:rPr>
          <w:sz w:val="28"/>
          <w:szCs w:val="28"/>
        </w:rPr>
        <w:t xml:space="preserve"> (вывеск</w:t>
      </w:r>
      <w:r w:rsidR="00266808">
        <w:rPr>
          <w:sz w:val="28"/>
          <w:szCs w:val="28"/>
        </w:rPr>
        <w:t>ами</w:t>
      </w:r>
      <w:r w:rsidRPr="007B25E9">
        <w:rPr>
          <w:sz w:val="28"/>
          <w:szCs w:val="28"/>
        </w:rPr>
        <w:t>), содержащ</w:t>
      </w:r>
      <w:r w:rsidR="00266808">
        <w:rPr>
          <w:sz w:val="28"/>
          <w:szCs w:val="28"/>
        </w:rPr>
        <w:t>ими</w:t>
      </w:r>
      <w:r w:rsidRPr="007B25E9">
        <w:rPr>
          <w:sz w:val="28"/>
          <w:szCs w:val="28"/>
        </w:rPr>
        <w:t xml:space="preserve"> информацию о </w:t>
      </w:r>
      <w:r w:rsidRPr="00E04A46">
        <w:rPr>
          <w:sz w:val="28"/>
          <w:szCs w:val="28"/>
        </w:rPr>
        <w:t>наименовании органов,</w:t>
      </w:r>
      <w:r w:rsidRPr="007B25E9">
        <w:rPr>
          <w:sz w:val="28"/>
          <w:szCs w:val="28"/>
        </w:rPr>
        <w:t xml:space="preserve"> непосредственно предоставляющих муниципальную услугу.</w:t>
      </w:r>
    </w:p>
    <w:p w14:paraId="689D383D" w14:textId="77777777" w:rsidR="005C54A1" w:rsidRDefault="005C54A1" w:rsidP="005C54A1">
      <w:pPr>
        <w:autoSpaceDE w:val="0"/>
        <w:autoSpaceDN w:val="0"/>
        <w:adjustRightInd w:val="0"/>
        <w:ind w:firstLine="720"/>
        <w:jc w:val="both"/>
        <w:outlineLvl w:val="2"/>
        <w:rPr>
          <w:sz w:val="28"/>
          <w:szCs w:val="28"/>
        </w:rPr>
      </w:pPr>
      <w:r w:rsidRPr="007B25E9">
        <w:rPr>
          <w:sz w:val="28"/>
          <w:szCs w:val="28"/>
        </w:rPr>
        <w:t>2.1</w:t>
      </w:r>
      <w:r w:rsidR="00EF271A">
        <w:rPr>
          <w:sz w:val="28"/>
          <w:szCs w:val="28"/>
        </w:rPr>
        <w:t>4</w:t>
      </w:r>
      <w:r>
        <w:rPr>
          <w:sz w:val="28"/>
          <w:szCs w:val="28"/>
        </w:rPr>
        <w:t>.4. </w:t>
      </w:r>
      <w:r w:rsidRPr="007B25E9">
        <w:rPr>
          <w:sz w:val="28"/>
          <w:szCs w:val="28"/>
        </w:rPr>
        <w:t>В помещениях для ожидания заявителям отводятся места, оборудованные стульями</w:t>
      </w:r>
      <w:r w:rsidRPr="00E04A46">
        <w:rPr>
          <w:sz w:val="28"/>
          <w:szCs w:val="28"/>
        </w:rPr>
        <w:t>, кресельными секциями. В местах ожидания имеются средства для оказания первой медицинской помощи и доступные места общего пользования (туалет)</w:t>
      </w:r>
      <w:r>
        <w:rPr>
          <w:sz w:val="28"/>
          <w:szCs w:val="28"/>
        </w:rPr>
        <w:t>.</w:t>
      </w:r>
    </w:p>
    <w:p w14:paraId="72837AB6"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2.1</w:t>
      </w:r>
      <w:r w:rsidR="00EF271A">
        <w:rPr>
          <w:sz w:val="28"/>
          <w:szCs w:val="28"/>
        </w:rPr>
        <w:t>4</w:t>
      </w:r>
      <w:r>
        <w:rPr>
          <w:sz w:val="28"/>
          <w:szCs w:val="28"/>
        </w:rPr>
        <w:t>.5. </w:t>
      </w:r>
      <w:r w:rsidRPr="007B25E9">
        <w:rPr>
          <w:sz w:val="28"/>
          <w:szCs w:val="28"/>
        </w:rPr>
        <w:t>Места информирования, предназначенные для ознакомления заявителей с информационными материалами, оборудуются:</w:t>
      </w:r>
    </w:p>
    <w:p w14:paraId="3907904E" w14:textId="77777777" w:rsidR="005C54A1" w:rsidRPr="007B25E9" w:rsidRDefault="00EA51E3" w:rsidP="005C54A1">
      <w:pPr>
        <w:autoSpaceDE w:val="0"/>
        <w:autoSpaceDN w:val="0"/>
        <w:adjustRightInd w:val="0"/>
        <w:ind w:firstLine="720"/>
        <w:jc w:val="both"/>
        <w:outlineLvl w:val="2"/>
        <w:rPr>
          <w:sz w:val="28"/>
          <w:szCs w:val="28"/>
        </w:rPr>
      </w:pPr>
      <w:r>
        <w:rPr>
          <w:sz w:val="28"/>
          <w:szCs w:val="28"/>
        </w:rPr>
        <w:t>1)</w:t>
      </w:r>
      <w:r w:rsidR="0079548D">
        <w:rPr>
          <w:sz w:val="28"/>
          <w:szCs w:val="28"/>
        </w:rPr>
        <w:t> </w:t>
      </w:r>
      <w:r w:rsidR="005C54A1" w:rsidRPr="007B25E9">
        <w:rPr>
          <w:sz w:val="28"/>
          <w:szCs w:val="28"/>
        </w:rPr>
        <w:t>информационными стендами, на которых размещается визуальная и текстовая информация;</w:t>
      </w:r>
    </w:p>
    <w:p w14:paraId="7237C14C" w14:textId="77777777" w:rsidR="005C54A1" w:rsidRPr="007B25E9" w:rsidRDefault="00EA51E3" w:rsidP="005C54A1">
      <w:pPr>
        <w:autoSpaceDE w:val="0"/>
        <w:autoSpaceDN w:val="0"/>
        <w:adjustRightInd w:val="0"/>
        <w:ind w:firstLine="720"/>
        <w:jc w:val="both"/>
        <w:outlineLvl w:val="2"/>
        <w:rPr>
          <w:sz w:val="28"/>
          <w:szCs w:val="28"/>
        </w:rPr>
      </w:pPr>
      <w:r>
        <w:rPr>
          <w:sz w:val="28"/>
          <w:szCs w:val="28"/>
        </w:rPr>
        <w:t>2)</w:t>
      </w:r>
      <w:r w:rsidR="00397525">
        <w:t> </w:t>
      </w:r>
      <w:r w:rsidR="005C54A1" w:rsidRPr="007B25E9">
        <w:rPr>
          <w:sz w:val="28"/>
          <w:szCs w:val="28"/>
        </w:rPr>
        <w:t>стульями и столами для оформления документов.</w:t>
      </w:r>
    </w:p>
    <w:p w14:paraId="5FFF6CF4"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К информационным стендам должна быть обеспечена возможность свободного доступа граждан.</w:t>
      </w:r>
    </w:p>
    <w:p w14:paraId="6503BFA7"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На информационных стендах, а также на официальн</w:t>
      </w:r>
      <w:r w:rsidR="00082CAB">
        <w:rPr>
          <w:sz w:val="28"/>
          <w:szCs w:val="28"/>
        </w:rPr>
        <w:t>ом</w:t>
      </w:r>
      <w:r w:rsidRPr="007B25E9">
        <w:rPr>
          <w:sz w:val="28"/>
          <w:szCs w:val="28"/>
        </w:rPr>
        <w:t xml:space="preserve"> сайт</w:t>
      </w:r>
      <w:r w:rsidR="00082CAB">
        <w:rPr>
          <w:sz w:val="28"/>
          <w:szCs w:val="28"/>
        </w:rPr>
        <w:t>е Администрации</w:t>
      </w:r>
      <w:r w:rsidRPr="007B25E9">
        <w:rPr>
          <w:sz w:val="28"/>
          <w:szCs w:val="28"/>
        </w:rPr>
        <w:t xml:space="preserve"> в сети «Интернет» размещается следующая обязательная информация:</w:t>
      </w:r>
    </w:p>
    <w:p w14:paraId="5BDC62E7" w14:textId="77777777" w:rsidR="005C54A1" w:rsidRPr="007B25E9" w:rsidRDefault="00EA51E3" w:rsidP="005C54A1">
      <w:pPr>
        <w:autoSpaceDE w:val="0"/>
        <w:autoSpaceDN w:val="0"/>
        <w:adjustRightInd w:val="0"/>
        <w:ind w:firstLine="720"/>
        <w:jc w:val="both"/>
        <w:outlineLvl w:val="2"/>
        <w:rPr>
          <w:sz w:val="28"/>
          <w:szCs w:val="28"/>
        </w:rPr>
      </w:pPr>
      <w:r>
        <w:rPr>
          <w:sz w:val="28"/>
          <w:szCs w:val="28"/>
        </w:rPr>
        <w:t>- </w:t>
      </w:r>
      <w:r w:rsidR="005C54A1" w:rsidRPr="007B25E9">
        <w:rPr>
          <w:sz w:val="28"/>
          <w:szCs w:val="28"/>
        </w:rPr>
        <w:t>номера телефонов, факсов, электронной почты органов, предоставляющих муниципальную услугу;</w:t>
      </w:r>
    </w:p>
    <w:p w14:paraId="30CB0DB6" w14:textId="77777777" w:rsidR="005C54A1" w:rsidRPr="007B25E9" w:rsidRDefault="00EA51E3" w:rsidP="005C54A1">
      <w:pPr>
        <w:autoSpaceDE w:val="0"/>
        <w:autoSpaceDN w:val="0"/>
        <w:adjustRightInd w:val="0"/>
        <w:ind w:firstLine="720"/>
        <w:jc w:val="both"/>
        <w:outlineLvl w:val="2"/>
        <w:rPr>
          <w:sz w:val="28"/>
          <w:szCs w:val="28"/>
        </w:rPr>
      </w:pPr>
      <w:r>
        <w:rPr>
          <w:sz w:val="28"/>
          <w:szCs w:val="28"/>
        </w:rPr>
        <w:t>- </w:t>
      </w:r>
      <w:r w:rsidR="005C54A1" w:rsidRPr="007B25E9">
        <w:rPr>
          <w:sz w:val="28"/>
          <w:szCs w:val="28"/>
        </w:rPr>
        <w:t>режим работы органов, предоставляющих муниципальную услугу;</w:t>
      </w:r>
    </w:p>
    <w:p w14:paraId="78D9D821" w14:textId="77777777" w:rsidR="005C54A1" w:rsidRPr="007B25E9" w:rsidRDefault="00EA51E3" w:rsidP="005C54A1">
      <w:pPr>
        <w:autoSpaceDE w:val="0"/>
        <w:autoSpaceDN w:val="0"/>
        <w:adjustRightInd w:val="0"/>
        <w:ind w:firstLine="720"/>
        <w:jc w:val="both"/>
        <w:outlineLvl w:val="2"/>
        <w:rPr>
          <w:sz w:val="28"/>
          <w:szCs w:val="28"/>
        </w:rPr>
      </w:pPr>
      <w:r>
        <w:rPr>
          <w:sz w:val="28"/>
          <w:szCs w:val="28"/>
        </w:rPr>
        <w:t>- </w:t>
      </w:r>
      <w:r w:rsidR="005C54A1" w:rsidRPr="007B25E9">
        <w:rPr>
          <w:sz w:val="28"/>
          <w:szCs w:val="28"/>
        </w:rPr>
        <w:t>графики личного приема граждан уполномоченными должностными лицами;</w:t>
      </w:r>
    </w:p>
    <w:p w14:paraId="58456219" w14:textId="77777777" w:rsidR="005C54A1" w:rsidRPr="007B25E9" w:rsidRDefault="005C54A1" w:rsidP="005C54A1">
      <w:pPr>
        <w:autoSpaceDE w:val="0"/>
        <w:autoSpaceDN w:val="0"/>
        <w:adjustRightInd w:val="0"/>
        <w:ind w:firstLine="720"/>
        <w:jc w:val="both"/>
        <w:outlineLvl w:val="2"/>
        <w:rPr>
          <w:sz w:val="28"/>
          <w:szCs w:val="28"/>
        </w:rPr>
      </w:pPr>
      <w:r>
        <w:rPr>
          <w:sz w:val="28"/>
          <w:szCs w:val="28"/>
        </w:rPr>
        <w:t>- </w:t>
      </w:r>
      <w:r w:rsidRPr="007B25E9">
        <w:rPr>
          <w:sz w:val="28"/>
          <w:szCs w:val="28"/>
        </w:rPr>
        <w:t xml:space="preserve">номера кабинетов, где осуществляются прием письменных обращений граждан и устное информирование граждан; фамилии, имена, отчества и должности </w:t>
      </w:r>
      <w:r w:rsidRPr="007B25E9">
        <w:rPr>
          <w:sz w:val="28"/>
          <w:szCs w:val="28"/>
        </w:rPr>
        <w:lastRenderedPageBreak/>
        <w:t>лиц, осуществляющих прием письменных обращений граждан и устное информирование граждан;</w:t>
      </w:r>
    </w:p>
    <w:p w14:paraId="78D13983" w14:textId="77777777" w:rsidR="005C54A1" w:rsidRPr="007B25E9" w:rsidRDefault="00EA51E3" w:rsidP="005C54A1">
      <w:pPr>
        <w:autoSpaceDE w:val="0"/>
        <w:autoSpaceDN w:val="0"/>
        <w:adjustRightInd w:val="0"/>
        <w:ind w:firstLine="720"/>
        <w:jc w:val="both"/>
        <w:outlineLvl w:val="2"/>
        <w:rPr>
          <w:sz w:val="28"/>
          <w:szCs w:val="28"/>
        </w:rPr>
      </w:pPr>
      <w:r>
        <w:rPr>
          <w:sz w:val="28"/>
          <w:szCs w:val="28"/>
        </w:rPr>
        <w:t>- </w:t>
      </w:r>
      <w:r w:rsidR="005C54A1" w:rsidRPr="007B25E9">
        <w:rPr>
          <w:sz w:val="28"/>
          <w:szCs w:val="28"/>
        </w:rPr>
        <w:t>настоящий Административный регламент.</w:t>
      </w:r>
    </w:p>
    <w:p w14:paraId="0D984E07" w14:textId="77777777" w:rsidR="005C54A1" w:rsidRPr="007B25E9" w:rsidRDefault="005C54A1" w:rsidP="005C54A1">
      <w:pPr>
        <w:autoSpaceDE w:val="0"/>
        <w:autoSpaceDN w:val="0"/>
        <w:adjustRightInd w:val="0"/>
        <w:ind w:firstLine="720"/>
        <w:jc w:val="both"/>
        <w:outlineLvl w:val="2"/>
        <w:rPr>
          <w:sz w:val="28"/>
          <w:szCs w:val="28"/>
        </w:rPr>
      </w:pPr>
      <w:r w:rsidRPr="007B25E9">
        <w:rPr>
          <w:sz w:val="28"/>
          <w:szCs w:val="28"/>
        </w:rPr>
        <w:t>2.1</w:t>
      </w:r>
      <w:r w:rsidR="00EF271A">
        <w:rPr>
          <w:sz w:val="28"/>
          <w:szCs w:val="28"/>
        </w:rPr>
        <w:t>4</w:t>
      </w:r>
      <w:r>
        <w:rPr>
          <w:sz w:val="28"/>
          <w:szCs w:val="28"/>
        </w:rPr>
        <w:t>.6. </w:t>
      </w:r>
      <w:r w:rsidRPr="007B25E9">
        <w:rPr>
          <w:sz w:val="28"/>
          <w:szCs w:val="28"/>
        </w:rPr>
        <w:t>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14:paraId="26F62AB3" w14:textId="77777777" w:rsidR="005C54A1" w:rsidRPr="00040C7C" w:rsidRDefault="005C54A1" w:rsidP="005C54A1">
      <w:pPr>
        <w:autoSpaceDE w:val="0"/>
        <w:autoSpaceDN w:val="0"/>
        <w:adjustRightInd w:val="0"/>
        <w:ind w:firstLine="720"/>
        <w:jc w:val="both"/>
        <w:outlineLvl w:val="2"/>
        <w:rPr>
          <w:sz w:val="28"/>
          <w:szCs w:val="28"/>
        </w:rPr>
      </w:pPr>
      <w:r>
        <w:rPr>
          <w:sz w:val="28"/>
          <w:szCs w:val="28"/>
        </w:rPr>
        <w:t>2.1</w:t>
      </w:r>
      <w:r w:rsidR="00EF271A">
        <w:rPr>
          <w:sz w:val="28"/>
          <w:szCs w:val="28"/>
        </w:rPr>
        <w:t>4</w:t>
      </w:r>
      <w:r>
        <w:rPr>
          <w:sz w:val="28"/>
          <w:szCs w:val="28"/>
        </w:rPr>
        <w:t>.7. </w:t>
      </w:r>
      <w:r w:rsidRPr="00040C7C">
        <w:rPr>
          <w:sz w:val="28"/>
          <w:szCs w:val="28"/>
        </w:rPr>
        <w:t xml:space="preserve">Для обслуживания людей с ограниченными возможностями вход в здание </w:t>
      </w:r>
      <w:r w:rsidR="00D20950">
        <w:rPr>
          <w:sz w:val="28"/>
          <w:szCs w:val="28"/>
        </w:rPr>
        <w:t>Администрации</w:t>
      </w:r>
      <w:r w:rsidR="00266808">
        <w:rPr>
          <w:sz w:val="28"/>
          <w:szCs w:val="28"/>
        </w:rPr>
        <w:t xml:space="preserve"> и территориальн</w:t>
      </w:r>
      <w:r w:rsidR="002F4C6F">
        <w:rPr>
          <w:sz w:val="28"/>
          <w:szCs w:val="28"/>
        </w:rPr>
        <w:t>ые</w:t>
      </w:r>
      <w:r w:rsidR="00266808">
        <w:rPr>
          <w:sz w:val="28"/>
          <w:szCs w:val="28"/>
        </w:rPr>
        <w:t xml:space="preserve"> орган</w:t>
      </w:r>
      <w:r w:rsidR="002F4C6F">
        <w:rPr>
          <w:sz w:val="28"/>
          <w:szCs w:val="28"/>
        </w:rPr>
        <w:t>ы</w:t>
      </w:r>
      <w:r w:rsidR="00825E3A">
        <w:rPr>
          <w:sz w:val="28"/>
          <w:szCs w:val="28"/>
        </w:rPr>
        <w:t xml:space="preserve"> Администрации </w:t>
      </w:r>
      <w:r w:rsidRPr="00040C7C">
        <w:rPr>
          <w:sz w:val="28"/>
          <w:szCs w:val="28"/>
        </w:rPr>
        <w:t>оборудуется пандусом и перилами, обеспечивающими беспрепятственное передвижение инвалидных колясок.</w:t>
      </w:r>
    </w:p>
    <w:p w14:paraId="4CD0EBCB" w14:textId="77777777" w:rsidR="005C54A1" w:rsidRPr="00E04A46" w:rsidRDefault="005C54A1" w:rsidP="005C54A1">
      <w:pPr>
        <w:pStyle w:val="af1"/>
        <w:ind w:left="0" w:firstLine="709"/>
        <w:jc w:val="both"/>
        <w:rPr>
          <w:sz w:val="28"/>
          <w:szCs w:val="28"/>
        </w:rPr>
      </w:pPr>
      <w:r w:rsidRPr="00E04A46">
        <w:rPr>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05F2B1A0" w14:textId="77777777" w:rsidR="005C54A1" w:rsidRPr="00E04A46" w:rsidRDefault="00EA51E3" w:rsidP="005C54A1">
      <w:pPr>
        <w:pStyle w:val="ConsPlusNormal"/>
        <w:ind w:firstLine="709"/>
        <w:jc w:val="both"/>
      </w:pPr>
      <w:r>
        <w:t>- </w:t>
      </w:r>
      <w:r w:rsidR="005C54A1" w:rsidRPr="00E04A46">
        <w:t>возможностью самостоятельного передвижения инвалидов, в том числе с использование</w:t>
      </w:r>
      <w:r w:rsidR="002F4C6F">
        <w:t>м кресла-коляски, по территории</w:t>
      </w:r>
      <w:r w:rsidR="005C54A1" w:rsidRPr="00E04A46">
        <w:t xml:space="preserve"> на которой располож</w:t>
      </w:r>
      <w:r w:rsidR="002F4C6F">
        <w:t>ены объекты (здания, помещения)</w:t>
      </w:r>
      <w:r w:rsidR="005C54A1" w:rsidRPr="00E04A46">
        <w:t xml:space="preserve"> в которых предоставляются муниципальные услуги;</w:t>
      </w:r>
    </w:p>
    <w:p w14:paraId="4A9509A9" w14:textId="77777777" w:rsidR="005C54A1" w:rsidRPr="00E04A46" w:rsidRDefault="00EA51E3" w:rsidP="005C54A1">
      <w:pPr>
        <w:pStyle w:val="ConsPlusNormal"/>
        <w:ind w:firstLine="709"/>
        <w:jc w:val="both"/>
      </w:pPr>
      <w:r>
        <w:t>- </w:t>
      </w:r>
      <w:r w:rsidR="005C54A1" w:rsidRPr="00E04A46">
        <w:t>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52A07D9F" w14:textId="77777777" w:rsidR="005C54A1" w:rsidRPr="00E04A46" w:rsidRDefault="005C54A1" w:rsidP="005C54A1">
      <w:pPr>
        <w:pStyle w:val="ConsPlusNormal"/>
        <w:ind w:firstLine="709"/>
        <w:jc w:val="both"/>
      </w:pPr>
      <w:r>
        <w:t>- </w:t>
      </w:r>
      <w:r w:rsidRPr="00E04A46">
        <w:t>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720025CF" w14:textId="77777777" w:rsidR="005C54A1" w:rsidRPr="00040C7C" w:rsidRDefault="005C54A1" w:rsidP="005C54A1">
      <w:pPr>
        <w:pStyle w:val="ConsPlusNormal"/>
        <w:ind w:firstLine="709"/>
        <w:jc w:val="both"/>
      </w:pPr>
      <w:r>
        <w:t>- </w:t>
      </w:r>
      <w:r w:rsidRPr="00040C7C">
        <w:t>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AB7695E" w14:textId="77777777" w:rsidR="005C54A1" w:rsidRPr="00E04A46" w:rsidRDefault="005C54A1" w:rsidP="005C54A1">
      <w:pPr>
        <w:pStyle w:val="ConsPlusNormal"/>
        <w:ind w:firstLine="709"/>
        <w:jc w:val="both"/>
      </w:pPr>
      <w:r>
        <w:t>- </w:t>
      </w:r>
      <w:r w:rsidRPr="00E04A46">
        <w:t>допуском сурдо</w:t>
      </w:r>
      <w:r w:rsidR="004731B9">
        <w:t>-</w:t>
      </w:r>
      <w:r w:rsidRPr="00E04A46">
        <w:t>переводчика и тифлосурдо</w:t>
      </w:r>
      <w:r w:rsidR="004731B9">
        <w:t>-</w:t>
      </w:r>
      <w:r w:rsidRPr="00E04A46">
        <w:t>переводчика при оказании инвалиду муниципальн</w:t>
      </w:r>
      <w:r>
        <w:t>ой</w:t>
      </w:r>
      <w:r w:rsidRPr="00E04A46">
        <w:t xml:space="preserve"> услуги;</w:t>
      </w:r>
    </w:p>
    <w:p w14:paraId="3951F5AB" w14:textId="77777777" w:rsidR="005C54A1" w:rsidRPr="00E04A46" w:rsidRDefault="005C54A1" w:rsidP="005C54A1">
      <w:pPr>
        <w:pStyle w:val="ConsPlusNormal"/>
        <w:ind w:firstLine="709"/>
        <w:jc w:val="both"/>
      </w:pPr>
      <w:r>
        <w:t>- </w:t>
      </w:r>
      <w:r w:rsidRPr="00E04A46">
        <w:t>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84A75A5" w14:textId="77777777" w:rsidR="005C54A1" w:rsidRPr="00E04A46" w:rsidRDefault="005C54A1" w:rsidP="005C54A1">
      <w:pPr>
        <w:autoSpaceDE w:val="0"/>
        <w:autoSpaceDN w:val="0"/>
        <w:adjustRightInd w:val="0"/>
        <w:ind w:firstLine="720"/>
        <w:jc w:val="both"/>
        <w:outlineLvl w:val="2"/>
        <w:rPr>
          <w:rFonts w:eastAsia="Calibri"/>
          <w:sz w:val="28"/>
          <w:szCs w:val="28"/>
          <w:lang w:eastAsia="en-US"/>
        </w:rPr>
      </w:pPr>
      <w:r>
        <w:rPr>
          <w:rFonts w:eastAsia="Calibri"/>
          <w:sz w:val="28"/>
          <w:szCs w:val="28"/>
          <w:lang w:eastAsia="en-US"/>
        </w:rPr>
        <w:t>- </w:t>
      </w:r>
      <w:r w:rsidRPr="00E04A46">
        <w:rPr>
          <w:rFonts w:eastAsia="Calibri"/>
          <w:sz w:val="28"/>
          <w:szCs w:val="28"/>
          <w:lang w:eastAsia="en-US"/>
        </w:rPr>
        <w:t>оказанием специалист</w:t>
      </w:r>
      <w:r w:rsidR="003E591F">
        <w:rPr>
          <w:rFonts w:eastAsia="Calibri"/>
          <w:sz w:val="28"/>
          <w:szCs w:val="28"/>
          <w:lang w:eastAsia="en-US"/>
        </w:rPr>
        <w:t xml:space="preserve">ами </w:t>
      </w:r>
      <w:r w:rsidR="003E591F" w:rsidRPr="007B25E9">
        <w:rPr>
          <w:sz w:val="28"/>
          <w:szCs w:val="28"/>
        </w:rPr>
        <w:t>Администраци</w:t>
      </w:r>
      <w:r w:rsidR="00032694">
        <w:rPr>
          <w:sz w:val="28"/>
          <w:szCs w:val="28"/>
        </w:rPr>
        <w:t>и</w:t>
      </w:r>
      <w:r w:rsidR="00317162">
        <w:rPr>
          <w:sz w:val="28"/>
          <w:szCs w:val="28"/>
        </w:rPr>
        <w:t xml:space="preserve">, специалистами </w:t>
      </w:r>
      <w:r w:rsidR="00505153">
        <w:rPr>
          <w:sz w:val="28"/>
          <w:szCs w:val="28"/>
        </w:rPr>
        <w:t>Комитетов</w:t>
      </w:r>
      <w:r w:rsidR="00032694">
        <w:rPr>
          <w:sz w:val="28"/>
          <w:szCs w:val="28"/>
        </w:rPr>
        <w:t xml:space="preserve"> </w:t>
      </w:r>
      <w:r w:rsidRPr="00E04A46">
        <w:rPr>
          <w:rFonts w:eastAsia="Calibri"/>
          <w:sz w:val="28"/>
          <w:szCs w:val="28"/>
          <w:lang w:eastAsia="en-US"/>
        </w:rPr>
        <w:t>помощи инвалидам в преодолении барьеров, мешающих получению ими муниципальных услуг наравне с другими заявителями.</w:t>
      </w:r>
    </w:p>
    <w:p w14:paraId="7B8FEA38" w14:textId="77777777" w:rsidR="00D20950" w:rsidRPr="000F324C" w:rsidRDefault="00D20950" w:rsidP="00D20950">
      <w:pPr>
        <w:widowControl w:val="0"/>
        <w:tabs>
          <w:tab w:val="left" w:pos="1701"/>
        </w:tabs>
        <w:autoSpaceDE w:val="0"/>
        <w:ind w:firstLine="709"/>
        <w:jc w:val="both"/>
        <w:rPr>
          <w:sz w:val="28"/>
          <w:szCs w:val="28"/>
        </w:rPr>
      </w:pPr>
      <w:r w:rsidRPr="000F324C">
        <w:rPr>
          <w:sz w:val="28"/>
          <w:szCs w:val="28"/>
          <w:lang w:eastAsia="en-US"/>
        </w:rPr>
        <w:t>2.1</w:t>
      </w:r>
      <w:r w:rsidR="00EF271A">
        <w:rPr>
          <w:sz w:val="28"/>
          <w:szCs w:val="28"/>
          <w:lang w:eastAsia="en-US"/>
        </w:rPr>
        <w:t>4</w:t>
      </w:r>
      <w:r w:rsidRPr="000F324C">
        <w:rPr>
          <w:sz w:val="28"/>
          <w:szCs w:val="28"/>
          <w:lang w:eastAsia="en-US"/>
        </w:rPr>
        <w:t>.</w:t>
      </w:r>
      <w:r>
        <w:rPr>
          <w:sz w:val="28"/>
          <w:szCs w:val="28"/>
          <w:lang w:eastAsia="en-US"/>
        </w:rPr>
        <w:t>8</w:t>
      </w:r>
      <w:r w:rsidRPr="000F324C">
        <w:rPr>
          <w:sz w:val="28"/>
          <w:szCs w:val="28"/>
          <w:lang w:eastAsia="en-US"/>
        </w:rPr>
        <w:t>.</w:t>
      </w:r>
      <w:r>
        <w:rPr>
          <w:sz w:val="28"/>
          <w:szCs w:val="28"/>
          <w:lang w:eastAsia="en-US"/>
        </w:rPr>
        <w:t> </w:t>
      </w:r>
      <w:r w:rsidRPr="000F324C">
        <w:rPr>
          <w:sz w:val="28"/>
          <w:szCs w:val="28"/>
          <w:lang w:eastAsia="en-US"/>
        </w:rPr>
        <w:t xml:space="preserve">Для обслуживания </w:t>
      </w:r>
      <w:r w:rsidRPr="000F324C">
        <w:rPr>
          <w:sz w:val="28"/>
          <w:szCs w:val="28"/>
        </w:rPr>
        <w:t>граждан с ограниченными физическими возможностями</w:t>
      </w:r>
      <w:r w:rsidRPr="000F324C">
        <w:rPr>
          <w:sz w:val="28"/>
          <w:szCs w:val="28"/>
          <w:lang w:eastAsia="en-US"/>
        </w:rPr>
        <w:t xml:space="preserve"> у центрального </w:t>
      </w:r>
      <w:r w:rsidR="007B56B3">
        <w:rPr>
          <w:sz w:val="28"/>
          <w:szCs w:val="28"/>
        </w:rPr>
        <w:t>входа в здания</w:t>
      </w:r>
      <w:r w:rsidRPr="000F324C">
        <w:rPr>
          <w:sz w:val="28"/>
          <w:szCs w:val="28"/>
        </w:rPr>
        <w:t>, где располага</w:t>
      </w:r>
      <w:r w:rsidR="007B56B3">
        <w:rPr>
          <w:sz w:val="28"/>
          <w:szCs w:val="28"/>
        </w:rPr>
        <w:t>ю</w:t>
      </w:r>
      <w:r w:rsidRPr="000F324C">
        <w:rPr>
          <w:sz w:val="28"/>
          <w:szCs w:val="28"/>
        </w:rPr>
        <w:t>тся Отдел городского хозяйства</w:t>
      </w:r>
      <w:r w:rsidR="008A5CFD">
        <w:rPr>
          <w:sz w:val="28"/>
          <w:szCs w:val="28"/>
        </w:rPr>
        <w:t>,</w:t>
      </w:r>
      <w:r w:rsidR="007B56B3">
        <w:rPr>
          <w:sz w:val="28"/>
          <w:szCs w:val="28"/>
        </w:rPr>
        <w:t xml:space="preserve"> Комитеты</w:t>
      </w:r>
      <w:r w:rsidRPr="000F324C">
        <w:rPr>
          <w:sz w:val="28"/>
          <w:szCs w:val="28"/>
        </w:rPr>
        <w:t>, устан</w:t>
      </w:r>
      <w:r>
        <w:rPr>
          <w:sz w:val="28"/>
          <w:szCs w:val="28"/>
        </w:rPr>
        <w:t>а</w:t>
      </w:r>
      <w:r w:rsidRPr="000F324C">
        <w:rPr>
          <w:sz w:val="28"/>
          <w:szCs w:val="28"/>
        </w:rPr>
        <w:t>влива</w:t>
      </w:r>
      <w:r w:rsidR="008A5CFD">
        <w:rPr>
          <w:sz w:val="28"/>
          <w:szCs w:val="28"/>
        </w:rPr>
        <w:t>ю</w:t>
      </w:r>
      <w:r w:rsidRPr="000F324C">
        <w:rPr>
          <w:sz w:val="28"/>
          <w:szCs w:val="28"/>
        </w:rPr>
        <w:t>тся кнопк</w:t>
      </w:r>
      <w:r w:rsidR="008A5CFD">
        <w:rPr>
          <w:sz w:val="28"/>
          <w:szCs w:val="28"/>
        </w:rPr>
        <w:t>и</w:t>
      </w:r>
      <w:r w:rsidRPr="000F324C">
        <w:rPr>
          <w:sz w:val="28"/>
          <w:szCs w:val="28"/>
        </w:rPr>
        <w:t xml:space="preserve"> вызова</w:t>
      </w:r>
      <w:r w:rsidRPr="000F324C">
        <w:rPr>
          <w:sz w:val="28"/>
          <w:szCs w:val="28"/>
          <w:lang w:eastAsia="en-US"/>
        </w:rPr>
        <w:t xml:space="preserve"> специалиста.</w:t>
      </w:r>
    </w:p>
    <w:p w14:paraId="5B1957C9" w14:textId="77777777" w:rsidR="003C513D" w:rsidRPr="004D7251" w:rsidRDefault="003C513D" w:rsidP="004D7251">
      <w:pPr>
        <w:autoSpaceDE w:val="0"/>
        <w:autoSpaceDN w:val="0"/>
        <w:adjustRightInd w:val="0"/>
        <w:ind w:firstLine="709"/>
        <w:jc w:val="both"/>
        <w:outlineLvl w:val="2"/>
        <w:rPr>
          <w:sz w:val="28"/>
          <w:szCs w:val="28"/>
        </w:rPr>
      </w:pPr>
    </w:p>
    <w:p w14:paraId="76499428" w14:textId="77777777" w:rsidR="003E591F" w:rsidRDefault="003C513D" w:rsidP="00EA51E3">
      <w:pPr>
        <w:autoSpaceDE w:val="0"/>
        <w:autoSpaceDN w:val="0"/>
        <w:adjustRightInd w:val="0"/>
        <w:ind w:firstLine="709"/>
        <w:jc w:val="center"/>
        <w:outlineLvl w:val="2"/>
        <w:rPr>
          <w:b/>
          <w:i/>
          <w:sz w:val="28"/>
          <w:szCs w:val="28"/>
        </w:rPr>
      </w:pPr>
      <w:r w:rsidRPr="004D7251">
        <w:rPr>
          <w:b/>
          <w:i/>
          <w:sz w:val="28"/>
          <w:szCs w:val="28"/>
        </w:rPr>
        <w:t>2.1</w:t>
      </w:r>
      <w:r w:rsidR="00EF271A">
        <w:rPr>
          <w:b/>
          <w:i/>
          <w:sz w:val="28"/>
          <w:szCs w:val="28"/>
        </w:rPr>
        <w:t>5</w:t>
      </w:r>
      <w:r w:rsidR="00EA51E3">
        <w:rPr>
          <w:b/>
          <w:i/>
          <w:sz w:val="28"/>
          <w:szCs w:val="28"/>
        </w:rPr>
        <w:t>. </w:t>
      </w:r>
      <w:r w:rsidRPr="004D7251">
        <w:rPr>
          <w:b/>
          <w:i/>
          <w:sz w:val="28"/>
          <w:szCs w:val="28"/>
        </w:rPr>
        <w:t xml:space="preserve">Показатели доступности и качества </w:t>
      </w:r>
      <w:r w:rsidR="003E591F" w:rsidRPr="007B25E9">
        <w:rPr>
          <w:b/>
          <w:bCs/>
          <w:i/>
          <w:sz w:val="28"/>
          <w:szCs w:val="28"/>
        </w:rPr>
        <w:t>муниципальной услуги</w:t>
      </w:r>
    </w:p>
    <w:p w14:paraId="7FC5B013" w14:textId="77777777" w:rsidR="003E591F" w:rsidRPr="00B30282" w:rsidRDefault="003E591F" w:rsidP="003E591F">
      <w:pPr>
        <w:ind w:firstLine="709"/>
        <w:jc w:val="both"/>
        <w:rPr>
          <w:sz w:val="28"/>
          <w:szCs w:val="28"/>
        </w:rPr>
      </w:pPr>
      <w:r w:rsidRPr="00B30282">
        <w:rPr>
          <w:sz w:val="28"/>
          <w:szCs w:val="28"/>
        </w:rPr>
        <w:t>2.1</w:t>
      </w:r>
      <w:r w:rsidR="00EF271A">
        <w:rPr>
          <w:sz w:val="28"/>
          <w:szCs w:val="28"/>
        </w:rPr>
        <w:t>5</w:t>
      </w:r>
      <w:r>
        <w:rPr>
          <w:sz w:val="28"/>
          <w:szCs w:val="28"/>
        </w:rPr>
        <w:t>.1. </w:t>
      </w:r>
      <w:r w:rsidRPr="00B30282">
        <w:rPr>
          <w:sz w:val="28"/>
          <w:szCs w:val="28"/>
        </w:rPr>
        <w:t>Показателями доступности предоставления муниципальной услуги являются:</w:t>
      </w:r>
    </w:p>
    <w:p w14:paraId="5E00B852" w14:textId="77777777" w:rsidR="003E591F" w:rsidRPr="00B30282" w:rsidRDefault="00EA51E3" w:rsidP="003E591F">
      <w:pPr>
        <w:autoSpaceDE w:val="0"/>
        <w:autoSpaceDN w:val="0"/>
        <w:adjustRightInd w:val="0"/>
        <w:ind w:firstLine="709"/>
        <w:jc w:val="both"/>
        <w:rPr>
          <w:sz w:val="28"/>
          <w:szCs w:val="28"/>
        </w:rPr>
      </w:pPr>
      <w:r>
        <w:rPr>
          <w:sz w:val="28"/>
          <w:szCs w:val="28"/>
        </w:rPr>
        <w:t>1) </w:t>
      </w:r>
      <w:r w:rsidR="003E591F" w:rsidRPr="00B30282">
        <w:rPr>
          <w:sz w:val="28"/>
          <w:szCs w:val="28"/>
        </w:rPr>
        <w:t>транспортная доступность к местам предоставления муниципальной услуги;</w:t>
      </w:r>
    </w:p>
    <w:p w14:paraId="5CABFF86" w14:textId="77777777" w:rsidR="003E591F" w:rsidRPr="00B30282" w:rsidRDefault="003E591F" w:rsidP="003E591F">
      <w:pPr>
        <w:autoSpaceDE w:val="0"/>
        <w:autoSpaceDN w:val="0"/>
        <w:adjustRightInd w:val="0"/>
        <w:ind w:firstLine="709"/>
        <w:jc w:val="both"/>
        <w:rPr>
          <w:sz w:val="28"/>
          <w:szCs w:val="28"/>
        </w:rPr>
      </w:pPr>
      <w:r>
        <w:rPr>
          <w:sz w:val="28"/>
          <w:szCs w:val="28"/>
        </w:rPr>
        <w:lastRenderedPageBreak/>
        <w:t>2) </w:t>
      </w:r>
      <w:r w:rsidRPr="00B30282">
        <w:rPr>
          <w:sz w:val="28"/>
          <w:szCs w:val="28"/>
        </w:rPr>
        <w:t>обеспечение беспрепятственного доступа к помещениям, в которых предоставляется муниципальная услуга;</w:t>
      </w:r>
    </w:p>
    <w:p w14:paraId="4D769A6F" w14:textId="77777777" w:rsidR="003E591F" w:rsidRPr="00B30282" w:rsidRDefault="00EA51E3" w:rsidP="003E591F">
      <w:pPr>
        <w:autoSpaceDE w:val="0"/>
        <w:autoSpaceDN w:val="0"/>
        <w:adjustRightInd w:val="0"/>
        <w:ind w:firstLine="709"/>
        <w:jc w:val="both"/>
        <w:rPr>
          <w:sz w:val="28"/>
          <w:szCs w:val="28"/>
        </w:rPr>
      </w:pPr>
      <w:r>
        <w:rPr>
          <w:sz w:val="28"/>
          <w:szCs w:val="28"/>
        </w:rPr>
        <w:t>3) </w:t>
      </w:r>
      <w:r w:rsidR="003E591F" w:rsidRPr="00B30282">
        <w:rPr>
          <w:sz w:val="28"/>
          <w:szCs w:val="28"/>
        </w:rPr>
        <w:t xml:space="preserve">размещение информации о порядке предоставления муниципальной услуги в </w:t>
      </w:r>
      <w:r w:rsidR="003E591F">
        <w:rPr>
          <w:sz w:val="28"/>
          <w:szCs w:val="28"/>
        </w:rPr>
        <w:t xml:space="preserve">информационно-телекоммуникационной </w:t>
      </w:r>
      <w:r w:rsidR="003E591F" w:rsidRPr="00B30282">
        <w:rPr>
          <w:sz w:val="28"/>
          <w:szCs w:val="28"/>
        </w:rPr>
        <w:t xml:space="preserve">сети </w:t>
      </w:r>
      <w:r w:rsidR="003E591F">
        <w:rPr>
          <w:sz w:val="28"/>
          <w:szCs w:val="28"/>
        </w:rPr>
        <w:t>«</w:t>
      </w:r>
      <w:r w:rsidR="003E591F" w:rsidRPr="00B30282">
        <w:rPr>
          <w:sz w:val="28"/>
          <w:szCs w:val="28"/>
        </w:rPr>
        <w:t>Интернет</w:t>
      </w:r>
      <w:r w:rsidR="003E591F">
        <w:rPr>
          <w:sz w:val="28"/>
          <w:szCs w:val="28"/>
        </w:rPr>
        <w:t>»</w:t>
      </w:r>
      <w:r w:rsidR="003E591F" w:rsidRPr="00B30282">
        <w:rPr>
          <w:sz w:val="28"/>
          <w:szCs w:val="28"/>
        </w:rPr>
        <w:t>.</w:t>
      </w:r>
    </w:p>
    <w:p w14:paraId="5A0F7D99" w14:textId="53FEC1E2" w:rsidR="003E591F" w:rsidRPr="00B30282" w:rsidRDefault="003E591F" w:rsidP="003E591F">
      <w:pPr>
        <w:autoSpaceDE w:val="0"/>
        <w:autoSpaceDN w:val="0"/>
        <w:adjustRightInd w:val="0"/>
        <w:ind w:firstLine="709"/>
        <w:jc w:val="both"/>
        <w:rPr>
          <w:sz w:val="28"/>
          <w:szCs w:val="28"/>
        </w:rPr>
      </w:pPr>
      <w:r w:rsidRPr="00B30282">
        <w:rPr>
          <w:sz w:val="28"/>
          <w:szCs w:val="28"/>
        </w:rPr>
        <w:t>2.1</w:t>
      </w:r>
      <w:r w:rsidR="00EF271A">
        <w:rPr>
          <w:sz w:val="28"/>
          <w:szCs w:val="28"/>
        </w:rPr>
        <w:t>5</w:t>
      </w:r>
      <w:r>
        <w:rPr>
          <w:sz w:val="28"/>
          <w:szCs w:val="28"/>
        </w:rPr>
        <w:t>.2. </w:t>
      </w:r>
      <w:r w:rsidRPr="00B30282">
        <w:rPr>
          <w:sz w:val="28"/>
          <w:szCs w:val="28"/>
        </w:rPr>
        <w:t>Показателями качества предоставления муниципальной услуги являются:</w:t>
      </w:r>
    </w:p>
    <w:p w14:paraId="1F52384A" w14:textId="77777777" w:rsidR="003E591F" w:rsidRPr="00B30282" w:rsidRDefault="00EA51E3" w:rsidP="003E591F">
      <w:pPr>
        <w:autoSpaceDE w:val="0"/>
        <w:autoSpaceDN w:val="0"/>
        <w:adjustRightInd w:val="0"/>
        <w:ind w:firstLine="709"/>
        <w:jc w:val="both"/>
        <w:rPr>
          <w:sz w:val="28"/>
          <w:szCs w:val="28"/>
        </w:rPr>
      </w:pPr>
      <w:r>
        <w:rPr>
          <w:sz w:val="28"/>
          <w:szCs w:val="28"/>
        </w:rPr>
        <w:t>1) </w:t>
      </w:r>
      <w:r w:rsidR="003E591F" w:rsidRPr="00B30282">
        <w:rPr>
          <w:sz w:val="28"/>
          <w:szCs w:val="28"/>
        </w:rPr>
        <w:t>соблюдение стандарта предоставления муниципальной услуги;</w:t>
      </w:r>
    </w:p>
    <w:p w14:paraId="30464354" w14:textId="77777777" w:rsidR="003E591F" w:rsidRPr="00B30282" w:rsidRDefault="003E591F" w:rsidP="003E591F">
      <w:pPr>
        <w:ind w:firstLine="709"/>
        <w:jc w:val="both"/>
        <w:rPr>
          <w:sz w:val="28"/>
          <w:szCs w:val="28"/>
        </w:rPr>
      </w:pPr>
      <w:r>
        <w:rPr>
          <w:sz w:val="28"/>
          <w:szCs w:val="28"/>
        </w:rPr>
        <w:t>2) </w:t>
      </w:r>
      <w:r w:rsidRPr="00B30282">
        <w:rPr>
          <w:sz w:val="28"/>
          <w:szCs w:val="28"/>
        </w:rPr>
        <w:t>количество взаимодействий заявителя с должностными лицами при предоставлении муниципальной услуги и их</w:t>
      </w:r>
      <w:r>
        <w:rPr>
          <w:sz w:val="28"/>
          <w:szCs w:val="28"/>
        </w:rPr>
        <w:t xml:space="preserve"> продолжительность (1 раз по 15 </w:t>
      </w:r>
      <w:r w:rsidRPr="00B30282">
        <w:rPr>
          <w:sz w:val="28"/>
          <w:szCs w:val="28"/>
        </w:rPr>
        <w:t>минут);</w:t>
      </w:r>
    </w:p>
    <w:p w14:paraId="3BE0B835" w14:textId="77777777" w:rsidR="002F33D9" w:rsidRDefault="003E591F" w:rsidP="002F33D9">
      <w:pPr>
        <w:ind w:firstLine="709"/>
        <w:jc w:val="both"/>
        <w:rPr>
          <w:sz w:val="28"/>
          <w:szCs w:val="28"/>
        </w:rPr>
      </w:pPr>
      <w:r>
        <w:rPr>
          <w:sz w:val="28"/>
          <w:szCs w:val="28"/>
        </w:rPr>
        <w:t>3</w:t>
      </w:r>
      <w:r w:rsidR="00B04DFB">
        <w:rPr>
          <w:sz w:val="28"/>
          <w:szCs w:val="28"/>
        </w:rPr>
        <w:t>) </w:t>
      </w:r>
      <w:r w:rsidRPr="00B30282">
        <w:rPr>
          <w:sz w:val="28"/>
          <w:szCs w:val="28"/>
        </w:rPr>
        <w:t>возможность получения информации о ходе предоставления муниципальной услуги.</w:t>
      </w:r>
    </w:p>
    <w:p w14:paraId="74F3E2C7" w14:textId="43C813EE" w:rsidR="00C52D23" w:rsidRPr="002F33D9" w:rsidRDefault="002F33D9" w:rsidP="002F33D9">
      <w:pPr>
        <w:ind w:firstLine="709"/>
        <w:jc w:val="both"/>
        <w:rPr>
          <w:sz w:val="28"/>
          <w:szCs w:val="28"/>
        </w:rPr>
      </w:pPr>
      <w:r>
        <w:rPr>
          <w:sz w:val="28"/>
          <w:szCs w:val="28"/>
        </w:rPr>
        <w:t xml:space="preserve">4) </w:t>
      </w:r>
      <w:r w:rsidR="00C52D23" w:rsidRPr="002F33D9">
        <w:rPr>
          <w:sz w:val="28"/>
          <w:szCs w:val="28"/>
        </w:rPr>
        <w:t>соблюдение сроков предоставления муниципальной услуги;</w:t>
      </w:r>
    </w:p>
    <w:p w14:paraId="51D4F10B" w14:textId="37F54CDA" w:rsidR="00C52D23" w:rsidRPr="00450B7D" w:rsidRDefault="00C52D23" w:rsidP="00450B7D">
      <w:pPr>
        <w:pStyle w:val="af1"/>
        <w:widowControl w:val="0"/>
        <w:numPr>
          <w:ilvl w:val="0"/>
          <w:numId w:val="21"/>
        </w:numPr>
        <w:autoSpaceDE w:val="0"/>
        <w:autoSpaceDN w:val="0"/>
        <w:jc w:val="both"/>
        <w:rPr>
          <w:sz w:val="28"/>
          <w:szCs w:val="28"/>
        </w:rPr>
      </w:pPr>
      <w:r w:rsidRPr="002F33D9">
        <w:rPr>
          <w:sz w:val="28"/>
          <w:szCs w:val="28"/>
        </w:rPr>
        <w:t>количество жалоб или полное отсутствие таковых со стороны заявителей;</w:t>
      </w:r>
    </w:p>
    <w:p w14:paraId="700A7CAE" w14:textId="00FC9B11" w:rsidR="00C52D23" w:rsidRDefault="00450B7D" w:rsidP="002F33D9">
      <w:pPr>
        <w:autoSpaceDE w:val="0"/>
        <w:autoSpaceDN w:val="0"/>
        <w:adjustRightInd w:val="0"/>
        <w:ind w:left="567"/>
        <w:jc w:val="both"/>
        <w:rPr>
          <w:sz w:val="28"/>
          <w:szCs w:val="28"/>
        </w:rPr>
      </w:pPr>
      <w:r>
        <w:rPr>
          <w:sz w:val="28"/>
          <w:szCs w:val="28"/>
        </w:rPr>
        <w:t xml:space="preserve">  6</w:t>
      </w:r>
      <w:r w:rsidR="00C52D23" w:rsidRPr="00C52D23">
        <w:rPr>
          <w:sz w:val="28"/>
          <w:szCs w:val="28"/>
        </w:rPr>
        <w:t>) возможность получения муниципальной услуги в электронной форме.</w:t>
      </w:r>
    </w:p>
    <w:p w14:paraId="7C97D1E4" w14:textId="77777777" w:rsidR="00C52D23" w:rsidRPr="004D7251" w:rsidRDefault="00C52D23" w:rsidP="004D7251">
      <w:pPr>
        <w:autoSpaceDE w:val="0"/>
        <w:autoSpaceDN w:val="0"/>
        <w:adjustRightInd w:val="0"/>
        <w:ind w:firstLine="709"/>
        <w:jc w:val="both"/>
        <w:rPr>
          <w:sz w:val="28"/>
          <w:szCs w:val="28"/>
        </w:rPr>
      </w:pPr>
    </w:p>
    <w:p w14:paraId="5F61A09D" w14:textId="77777777" w:rsidR="003C513D" w:rsidRPr="004D7251" w:rsidRDefault="00CA7B8B" w:rsidP="00EA51E3">
      <w:pPr>
        <w:autoSpaceDE w:val="0"/>
        <w:autoSpaceDN w:val="0"/>
        <w:adjustRightInd w:val="0"/>
        <w:ind w:firstLine="709"/>
        <w:jc w:val="center"/>
        <w:outlineLvl w:val="2"/>
        <w:rPr>
          <w:b/>
          <w:i/>
          <w:sz w:val="28"/>
          <w:szCs w:val="28"/>
        </w:rPr>
      </w:pPr>
      <w:r>
        <w:rPr>
          <w:b/>
          <w:i/>
          <w:sz w:val="28"/>
          <w:szCs w:val="28"/>
        </w:rPr>
        <w:t>2.1</w:t>
      </w:r>
      <w:r w:rsidR="00EF271A">
        <w:rPr>
          <w:b/>
          <w:i/>
          <w:sz w:val="28"/>
          <w:szCs w:val="28"/>
        </w:rPr>
        <w:t>6</w:t>
      </w:r>
      <w:r>
        <w:rPr>
          <w:b/>
          <w:i/>
          <w:sz w:val="28"/>
          <w:szCs w:val="28"/>
        </w:rPr>
        <w:t>. </w:t>
      </w:r>
      <w:r w:rsidR="003C513D" w:rsidRPr="004D7251">
        <w:rPr>
          <w:b/>
          <w:i/>
          <w:sz w:val="28"/>
          <w:szCs w:val="28"/>
        </w:rPr>
        <w:t>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3F5B8A2A" w14:textId="77777777" w:rsidR="008D442B" w:rsidRPr="00CA25C0" w:rsidRDefault="00EF271A" w:rsidP="00EF271A">
      <w:pPr>
        <w:autoSpaceDE w:val="0"/>
        <w:autoSpaceDN w:val="0"/>
        <w:adjustRightInd w:val="0"/>
        <w:ind w:firstLine="720"/>
        <w:jc w:val="both"/>
        <w:outlineLvl w:val="2"/>
        <w:rPr>
          <w:sz w:val="28"/>
          <w:szCs w:val="28"/>
        </w:rPr>
      </w:pPr>
      <w:r>
        <w:rPr>
          <w:sz w:val="28"/>
          <w:szCs w:val="28"/>
        </w:rPr>
        <w:t>2.16</w:t>
      </w:r>
      <w:r w:rsidR="008D442B">
        <w:rPr>
          <w:sz w:val="28"/>
          <w:szCs w:val="28"/>
        </w:rPr>
        <w:t>.1. </w:t>
      </w:r>
      <w:r w:rsidR="008D442B" w:rsidRPr="006C101C">
        <w:rPr>
          <w:sz w:val="28"/>
          <w:szCs w:val="28"/>
        </w:rPr>
        <w:t xml:space="preserve">Обеспечение возможности получения заявителями информации и обеспечение доступа заявителей к сведениям о муниципальной услуге, размещаемой на Едином </w:t>
      </w:r>
      <w:r w:rsidR="008D442B" w:rsidRPr="00CA25C0">
        <w:rPr>
          <w:sz w:val="28"/>
          <w:szCs w:val="28"/>
        </w:rPr>
        <w:t>портале и Региональном портале.</w:t>
      </w:r>
    </w:p>
    <w:p w14:paraId="35D05303" w14:textId="77777777" w:rsidR="008D442B" w:rsidRPr="008D442B" w:rsidRDefault="008D442B" w:rsidP="00EF271A">
      <w:pPr>
        <w:pStyle w:val="ConsPlusNormal"/>
        <w:ind w:firstLine="720"/>
        <w:jc w:val="both"/>
      </w:pPr>
      <w:r w:rsidRPr="008D442B">
        <w:t>2.1</w:t>
      </w:r>
      <w:r w:rsidR="00EF271A">
        <w:t>6</w:t>
      </w:r>
      <w:r w:rsidRPr="008D442B">
        <w:t>.2.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14:paraId="140D6732" w14:textId="77777777" w:rsidR="008D442B" w:rsidRPr="008D442B" w:rsidRDefault="008D442B" w:rsidP="00EF271A">
      <w:pPr>
        <w:pStyle w:val="ConsPlusNormal"/>
        <w:ind w:firstLine="720"/>
        <w:jc w:val="both"/>
      </w:pPr>
      <w:r w:rsidRPr="008D442B">
        <w:t>2.1</w:t>
      </w:r>
      <w:r w:rsidR="00EF271A">
        <w:t>6</w:t>
      </w:r>
      <w:r w:rsidRPr="008D442B">
        <w:t>.3.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14:paraId="613C991E" w14:textId="77777777" w:rsidR="008D442B" w:rsidRPr="008D442B" w:rsidRDefault="00EF271A" w:rsidP="00EF271A">
      <w:pPr>
        <w:pStyle w:val="ConsPlusNormal"/>
        <w:ind w:firstLine="720"/>
        <w:jc w:val="both"/>
      </w:pPr>
      <w:bookmarkStart w:id="2" w:name="P581"/>
      <w:bookmarkEnd w:id="2"/>
      <w:r>
        <w:t>2.16</w:t>
      </w:r>
      <w:r w:rsidR="008D442B" w:rsidRPr="008D442B">
        <w:t>.4.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14:paraId="6CCAF753" w14:textId="77777777" w:rsidR="008D442B" w:rsidRPr="008D442B" w:rsidRDefault="00EF271A" w:rsidP="00EF271A">
      <w:pPr>
        <w:pStyle w:val="ConsPlusNormal"/>
        <w:ind w:firstLine="720"/>
        <w:jc w:val="both"/>
      </w:pPr>
      <w:bookmarkStart w:id="3" w:name="P585"/>
      <w:bookmarkEnd w:id="3"/>
      <w:r>
        <w:t>2.16</w:t>
      </w:r>
      <w:r w:rsidR="008D442B" w:rsidRPr="008D442B">
        <w:t>.5.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14:paraId="417F2CC7" w14:textId="77777777" w:rsidR="008D442B" w:rsidRPr="008D442B" w:rsidRDefault="00EF271A" w:rsidP="00EF271A">
      <w:pPr>
        <w:pStyle w:val="ConsPlusNormal"/>
        <w:ind w:firstLine="720"/>
        <w:jc w:val="both"/>
      </w:pPr>
      <w:r>
        <w:t>2.16</w:t>
      </w:r>
      <w:r w:rsidR="008D442B" w:rsidRPr="008D442B">
        <w:t>.6.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14:paraId="46E5B16C" w14:textId="4DC69062" w:rsidR="008D442B" w:rsidRDefault="00EF271A" w:rsidP="00EF271A">
      <w:pPr>
        <w:pStyle w:val="ConsPlusNormal"/>
        <w:ind w:firstLine="720"/>
        <w:jc w:val="both"/>
      </w:pPr>
      <w:r>
        <w:t>2.16</w:t>
      </w:r>
      <w:r w:rsidR="008D442B" w:rsidRPr="004A327F">
        <w:t>.7. Рассмотрение заявления, полученного в электронной форме, осуществляется в порядке, предусмотренном подразделом 3.</w:t>
      </w:r>
      <w:r w:rsidR="006078C4">
        <w:t>6</w:t>
      </w:r>
      <w:r w:rsidR="008D442B" w:rsidRPr="004A327F">
        <w:t xml:space="preserve"> раздела 3 настоящего Административного регламента.</w:t>
      </w:r>
    </w:p>
    <w:p w14:paraId="559DD997" w14:textId="77777777" w:rsidR="00EA11CD" w:rsidRDefault="00EA11CD" w:rsidP="00EF271A">
      <w:pPr>
        <w:pStyle w:val="ConsPlusNormal"/>
        <w:ind w:firstLine="720"/>
        <w:jc w:val="both"/>
      </w:pPr>
    </w:p>
    <w:p w14:paraId="0B254998" w14:textId="4EBC6F25" w:rsidR="002F28A7" w:rsidRPr="002F28A7" w:rsidRDefault="00EA11CD" w:rsidP="002F28A7">
      <w:pPr>
        <w:pStyle w:val="ConsPlusNormal"/>
        <w:ind w:firstLine="720"/>
        <w:jc w:val="center"/>
        <w:rPr>
          <w:b/>
          <w:bCs/>
          <w:i/>
        </w:rPr>
      </w:pPr>
      <w:r w:rsidRPr="002F28A7">
        <w:rPr>
          <w:b/>
          <w:bCs/>
          <w:iCs/>
        </w:rPr>
        <w:t xml:space="preserve">2.17. </w:t>
      </w:r>
      <w:bookmarkStart w:id="4" w:name="_Hlk202280417"/>
      <w:r w:rsidRPr="002F28A7">
        <w:rPr>
          <w:b/>
          <w:bCs/>
          <w:i/>
        </w:rPr>
        <w:t xml:space="preserve">Приостановление </w:t>
      </w:r>
      <w:r w:rsidR="00063248" w:rsidRPr="002F28A7">
        <w:rPr>
          <w:b/>
          <w:bCs/>
          <w:i/>
        </w:rPr>
        <w:t xml:space="preserve">муниципальной </w:t>
      </w:r>
      <w:r w:rsidRPr="002F28A7">
        <w:rPr>
          <w:b/>
          <w:bCs/>
          <w:i/>
        </w:rPr>
        <w:t>услуги</w:t>
      </w:r>
      <w:bookmarkEnd w:id="4"/>
    </w:p>
    <w:p w14:paraId="2E00BC2E" w14:textId="77777777" w:rsidR="002F28A7" w:rsidRPr="002F28A7" w:rsidRDefault="002F28A7" w:rsidP="002F28A7">
      <w:pPr>
        <w:pStyle w:val="ConsPlusNormal"/>
        <w:ind w:firstLine="720"/>
        <w:jc w:val="center"/>
        <w:rPr>
          <w:b/>
          <w:bCs/>
          <w:i/>
        </w:rPr>
      </w:pPr>
    </w:p>
    <w:p w14:paraId="35F216FA" w14:textId="608ADF82" w:rsidR="00EA11CD" w:rsidRPr="002F28A7" w:rsidRDefault="002F28A7" w:rsidP="00EF271A">
      <w:pPr>
        <w:pStyle w:val="ConsPlusNormal"/>
        <w:ind w:firstLine="720"/>
        <w:jc w:val="both"/>
        <w:rPr>
          <w:iCs/>
        </w:rPr>
      </w:pPr>
      <w:r w:rsidRPr="002F28A7">
        <w:rPr>
          <w:iCs/>
        </w:rPr>
        <w:t xml:space="preserve">Приостановление муниципальной услуги </w:t>
      </w:r>
      <w:r w:rsidR="0053348F" w:rsidRPr="002F28A7">
        <w:rPr>
          <w:iCs/>
        </w:rPr>
        <w:t>не</w:t>
      </w:r>
      <w:r w:rsidR="00EA11CD" w:rsidRPr="002F28A7">
        <w:rPr>
          <w:iCs/>
        </w:rPr>
        <w:t xml:space="preserve"> предусмотрено</w:t>
      </w:r>
      <w:r>
        <w:rPr>
          <w:iCs/>
        </w:rPr>
        <w:t>.</w:t>
      </w:r>
    </w:p>
    <w:p w14:paraId="74D461FC" w14:textId="77777777" w:rsidR="003C513D" w:rsidRPr="00EA11CD" w:rsidRDefault="003C513D" w:rsidP="00CA26C3">
      <w:pPr>
        <w:autoSpaceDE w:val="0"/>
        <w:autoSpaceDN w:val="0"/>
        <w:adjustRightInd w:val="0"/>
        <w:ind w:firstLine="540"/>
        <w:jc w:val="both"/>
        <w:outlineLvl w:val="2"/>
        <w:rPr>
          <w:b/>
          <w:bCs/>
          <w:i/>
          <w:iCs/>
          <w:sz w:val="28"/>
          <w:szCs w:val="28"/>
        </w:rPr>
      </w:pPr>
    </w:p>
    <w:p w14:paraId="12BFF404" w14:textId="77777777" w:rsidR="003C513D" w:rsidRPr="0089497E" w:rsidRDefault="00EA51E3" w:rsidP="00EA51E3">
      <w:pPr>
        <w:autoSpaceDE w:val="0"/>
        <w:autoSpaceDN w:val="0"/>
        <w:adjustRightInd w:val="0"/>
        <w:ind w:firstLine="540"/>
        <w:jc w:val="center"/>
        <w:outlineLvl w:val="1"/>
        <w:rPr>
          <w:b/>
          <w:sz w:val="28"/>
          <w:szCs w:val="28"/>
        </w:rPr>
      </w:pPr>
      <w:r>
        <w:rPr>
          <w:b/>
          <w:sz w:val="28"/>
          <w:szCs w:val="28"/>
        </w:rPr>
        <w:lastRenderedPageBreak/>
        <w:t>3. </w:t>
      </w:r>
      <w:r w:rsidR="003C513D" w:rsidRPr="0089497E">
        <w:rPr>
          <w:b/>
          <w:sz w:val="28"/>
          <w:szCs w:val="28"/>
        </w:rPr>
        <w:t>Состав, последовательность и сроки выполнения административных процедур, требования к порядку их выполнения</w:t>
      </w:r>
    </w:p>
    <w:p w14:paraId="6900ED7B" w14:textId="77777777" w:rsidR="003C513D" w:rsidRPr="0089497E" w:rsidRDefault="003C513D" w:rsidP="00EA51E3">
      <w:pPr>
        <w:autoSpaceDE w:val="0"/>
        <w:autoSpaceDN w:val="0"/>
        <w:adjustRightInd w:val="0"/>
        <w:ind w:firstLine="709"/>
        <w:jc w:val="center"/>
        <w:outlineLvl w:val="2"/>
        <w:rPr>
          <w:sz w:val="28"/>
          <w:szCs w:val="28"/>
        </w:rPr>
      </w:pPr>
    </w:p>
    <w:p w14:paraId="63A37214" w14:textId="77777777" w:rsidR="00471E37" w:rsidRPr="009718F0" w:rsidRDefault="00471E37" w:rsidP="00471E37">
      <w:pPr>
        <w:widowControl w:val="0"/>
        <w:tabs>
          <w:tab w:val="left" w:pos="1276"/>
        </w:tabs>
        <w:autoSpaceDE w:val="0"/>
        <w:ind w:firstLine="709"/>
        <w:contextualSpacing/>
        <w:jc w:val="both"/>
        <w:rPr>
          <w:bCs/>
          <w:sz w:val="28"/>
          <w:szCs w:val="28"/>
          <w:lang w:eastAsia="en-US"/>
        </w:rPr>
      </w:pPr>
      <w:r w:rsidRPr="009718F0">
        <w:rPr>
          <w:sz w:val="28"/>
          <w:szCs w:val="28"/>
          <w:lang w:eastAsia="en-US"/>
        </w:rPr>
        <w:t>Предоставление муниципальной услуги включает в себя следующие административные процедуры:</w:t>
      </w:r>
    </w:p>
    <w:p w14:paraId="105C66C6" w14:textId="77777777" w:rsidR="00471E37" w:rsidRPr="007B25E9" w:rsidRDefault="00EA51E3" w:rsidP="00471E37">
      <w:pPr>
        <w:ind w:firstLine="709"/>
        <w:contextualSpacing/>
        <w:jc w:val="both"/>
        <w:rPr>
          <w:color w:val="000000"/>
          <w:sz w:val="28"/>
          <w:szCs w:val="28"/>
        </w:rPr>
      </w:pPr>
      <w:r>
        <w:rPr>
          <w:color w:val="000000"/>
          <w:sz w:val="28"/>
          <w:szCs w:val="28"/>
        </w:rPr>
        <w:t>1) </w:t>
      </w:r>
      <w:r w:rsidR="00471E37" w:rsidRPr="007B25E9">
        <w:rPr>
          <w:color w:val="000000"/>
          <w:sz w:val="28"/>
          <w:szCs w:val="28"/>
        </w:rPr>
        <w:t>приём и регистрация документов;</w:t>
      </w:r>
    </w:p>
    <w:p w14:paraId="43DF76EC" w14:textId="77777777" w:rsidR="003614C3" w:rsidRPr="00A254DE" w:rsidRDefault="00EA51E3" w:rsidP="003614C3">
      <w:pPr>
        <w:ind w:firstLine="709"/>
        <w:contextualSpacing/>
        <w:jc w:val="both"/>
        <w:rPr>
          <w:color w:val="000000"/>
          <w:sz w:val="28"/>
          <w:szCs w:val="28"/>
        </w:rPr>
      </w:pPr>
      <w:r>
        <w:rPr>
          <w:color w:val="000000"/>
          <w:sz w:val="28"/>
          <w:szCs w:val="28"/>
        </w:rPr>
        <w:t>2) </w:t>
      </w:r>
      <w:r w:rsidR="003614C3" w:rsidRPr="00A254DE">
        <w:rPr>
          <w:color w:val="000000"/>
          <w:sz w:val="28"/>
          <w:szCs w:val="28"/>
        </w:rPr>
        <w:t>формирование и направление межведомственного запроса;</w:t>
      </w:r>
    </w:p>
    <w:p w14:paraId="6EE21007" w14:textId="77777777" w:rsidR="00471E37" w:rsidRDefault="003614C3" w:rsidP="00471E37">
      <w:pPr>
        <w:widowControl w:val="0"/>
        <w:autoSpaceDE w:val="0"/>
        <w:ind w:firstLine="709"/>
        <w:contextualSpacing/>
        <w:jc w:val="both"/>
        <w:rPr>
          <w:color w:val="000000"/>
          <w:sz w:val="28"/>
          <w:szCs w:val="28"/>
        </w:rPr>
      </w:pPr>
      <w:r>
        <w:rPr>
          <w:color w:val="000000"/>
          <w:sz w:val="28"/>
          <w:szCs w:val="28"/>
          <w:lang w:eastAsia="en-US"/>
        </w:rPr>
        <w:t>3</w:t>
      </w:r>
      <w:r w:rsidR="00471E37" w:rsidRPr="007B25E9">
        <w:rPr>
          <w:color w:val="000000"/>
          <w:sz w:val="28"/>
          <w:szCs w:val="28"/>
          <w:lang w:eastAsia="en-US"/>
        </w:rPr>
        <w:t>)</w:t>
      </w:r>
      <w:r w:rsidR="00471E37">
        <w:rPr>
          <w:color w:val="000000"/>
          <w:sz w:val="28"/>
          <w:szCs w:val="28"/>
          <w:lang w:eastAsia="en-US"/>
        </w:rPr>
        <w:t> </w:t>
      </w:r>
      <w:r w:rsidR="00471E37" w:rsidRPr="00715427">
        <w:rPr>
          <w:color w:val="000000"/>
          <w:sz w:val="28"/>
          <w:szCs w:val="28"/>
        </w:rPr>
        <w:t>р</w:t>
      </w:r>
      <w:r w:rsidR="00471E37" w:rsidRPr="00715427">
        <w:rPr>
          <w:bCs/>
          <w:sz w:val="28"/>
          <w:szCs w:val="28"/>
        </w:rPr>
        <w:t>ассмотрение документов, принятие решения о предоставлении муниципальной услуги, оформление результата предоставления муниципальной услуги</w:t>
      </w:r>
      <w:r w:rsidR="00471E37" w:rsidRPr="00F973C0">
        <w:rPr>
          <w:color w:val="000000"/>
          <w:sz w:val="28"/>
          <w:szCs w:val="28"/>
        </w:rPr>
        <w:t>;</w:t>
      </w:r>
    </w:p>
    <w:p w14:paraId="718DC3A4" w14:textId="77777777" w:rsidR="00471E37" w:rsidRPr="007B25E9" w:rsidRDefault="003614C3" w:rsidP="00471E37">
      <w:pPr>
        <w:ind w:firstLine="709"/>
        <w:contextualSpacing/>
        <w:jc w:val="both"/>
        <w:rPr>
          <w:sz w:val="28"/>
          <w:szCs w:val="28"/>
        </w:rPr>
      </w:pPr>
      <w:r>
        <w:rPr>
          <w:color w:val="000000"/>
          <w:sz w:val="28"/>
          <w:szCs w:val="28"/>
        </w:rPr>
        <w:t>4</w:t>
      </w:r>
      <w:r w:rsidR="00EA51E3">
        <w:rPr>
          <w:color w:val="000000"/>
          <w:sz w:val="28"/>
          <w:szCs w:val="28"/>
        </w:rPr>
        <w:t>) </w:t>
      </w:r>
      <w:r w:rsidR="00471E37" w:rsidRPr="007B25E9">
        <w:rPr>
          <w:color w:val="000000"/>
          <w:sz w:val="28"/>
          <w:szCs w:val="28"/>
        </w:rPr>
        <w:t>выдача результата предоставления муниципальной услуги заявителю</w:t>
      </w:r>
      <w:r w:rsidR="00471E37" w:rsidRPr="007B25E9">
        <w:rPr>
          <w:sz w:val="28"/>
          <w:szCs w:val="28"/>
        </w:rPr>
        <w:t>.</w:t>
      </w:r>
    </w:p>
    <w:p w14:paraId="66976861" w14:textId="77777777" w:rsidR="00471E37" w:rsidRPr="00FA7781" w:rsidRDefault="00471E37" w:rsidP="00471E37">
      <w:pPr>
        <w:autoSpaceDE w:val="0"/>
        <w:autoSpaceDN w:val="0"/>
        <w:adjustRightInd w:val="0"/>
        <w:ind w:firstLine="720"/>
        <w:jc w:val="both"/>
        <w:outlineLvl w:val="2"/>
        <w:rPr>
          <w:sz w:val="28"/>
          <w:szCs w:val="28"/>
        </w:rPr>
      </w:pPr>
      <w:r w:rsidRPr="00FA7781">
        <w:rPr>
          <w:sz w:val="28"/>
          <w:szCs w:val="28"/>
        </w:rPr>
        <w:t>Блок-схема предоставления муниципальной услуги приведена в приложении № </w:t>
      </w:r>
      <w:r>
        <w:rPr>
          <w:sz w:val="28"/>
          <w:szCs w:val="28"/>
        </w:rPr>
        <w:t>2</w:t>
      </w:r>
      <w:r w:rsidRPr="00FA7781">
        <w:rPr>
          <w:sz w:val="28"/>
          <w:szCs w:val="28"/>
        </w:rPr>
        <w:t xml:space="preserve"> к настоящему Административному регламенту.</w:t>
      </w:r>
    </w:p>
    <w:p w14:paraId="598C508A" w14:textId="77777777" w:rsidR="003C513D" w:rsidRPr="0089497E" w:rsidRDefault="003C513D" w:rsidP="00BA6524">
      <w:pPr>
        <w:autoSpaceDE w:val="0"/>
        <w:autoSpaceDN w:val="0"/>
        <w:adjustRightInd w:val="0"/>
        <w:ind w:firstLine="709"/>
        <w:jc w:val="both"/>
        <w:outlineLvl w:val="2"/>
        <w:rPr>
          <w:sz w:val="28"/>
          <w:szCs w:val="28"/>
        </w:rPr>
      </w:pPr>
    </w:p>
    <w:p w14:paraId="76FAAF46" w14:textId="77777777" w:rsidR="00471E37" w:rsidRPr="005B5F69" w:rsidRDefault="00EA51E3" w:rsidP="00EA51E3">
      <w:pPr>
        <w:autoSpaceDE w:val="0"/>
        <w:autoSpaceDN w:val="0"/>
        <w:adjustRightInd w:val="0"/>
        <w:ind w:firstLine="709"/>
        <w:jc w:val="center"/>
        <w:outlineLvl w:val="2"/>
        <w:rPr>
          <w:b/>
          <w:bCs/>
          <w:i/>
          <w:color w:val="000000"/>
          <w:sz w:val="28"/>
          <w:szCs w:val="28"/>
        </w:rPr>
      </w:pPr>
      <w:r>
        <w:rPr>
          <w:b/>
          <w:bCs/>
          <w:i/>
          <w:color w:val="000000"/>
          <w:sz w:val="28"/>
          <w:szCs w:val="28"/>
        </w:rPr>
        <w:t>3.1. </w:t>
      </w:r>
      <w:r w:rsidR="00471E37" w:rsidRPr="005B5F69">
        <w:rPr>
          <w:b/>
          <w:bCs/>
          <w:i/>
          <w:color w:val="000000"/>
          <w:sz w:val="28"/>
          <w:szCs w:val="28"/>
        </w:rPr>
        <w:t>Прием и регистрация документов</w:t>
      </w:r>
    </w:p>
    <w:p w14:paraId="0A22F4EA" w14:textId="77777777" w:rsidR="00B04DFB" w:rsidRDefault="00B04DFB" w:rsidP="00B04DFB">
      <w:pPr>
        <w:ind w:firstLine="720"/>
        <w:jc w:val="both"/>
        <w:rPr>
          <w:color w:val="000000"/>
          <w:sz w:val="28"/>
          <w:szCs w:val="28"/>
        </w:rPr>
      </w:pPr>
      <w:r>
        <w:rPr>
          <w:color w:val="000000"/>
          <w:sz w:val="28"/>
          <w:szCs w:val="28"/>
        </w:rPr>
        <w:t>3.1.1. </w:t>
      </w:r>
      <w:r w:rsidRPr="007B25E9">
        <w:rPr>
          <w:color w:val="000000"/>
          <w:sz w:val="28"/>
          <w:szCs w:val="28"/>
        </w:rPr>
        <w:t xml:space="preserve">Основанием для начала исполнения административной процедуры приема и регистрации документов является личное обращение заявителя </w:t>
      </w:r>
      <w:r w:rsidRPr="00021AC6">
        <w:rPr>
          <w:color w:val="000000"/>
          <w:sz w:val="28"/>
          <w:szCs w:val="28"/>
        </w:rPr>
        <w:t xml:space="preserve">в </w:t>
      </w:r>
      <w:r w:rsidRPr="00F973C0">
        <w:rPr>
          <w:color w:val="000000"/>
          <w:sz w:val="28"/>
          <w:szCs w:val="28"/>
        </w:rPr>
        <w:t>Администрацию</w:t>
      </w:r>
      <w:r w:rsidR="008A5CFD">
        <w:rPr>
          <w:color w:val="000000"/>
          <w:sz w:val="28"/>
          <w:szCs w:val="28"/>
        </w:rPr>
        <w:t>, в территориальные органы,</w:t>
      </w:r>
      <w:r w:rsidRPr="00021AC6">
        <w:rPr>
          <w:color w:val="000000"/>
          <w:sz w:val="28"/>
          <w:szCs w:val="28"/>
        </w:rPr>
        <w:t xml:space="preserve"> либо поступление запроса в </w:t>
      </w:r>
      <w:r w:rsidRPr="00F973C0">
        <w:rPr>
          <w:color w:val="000000"/>
          <w:sz w:val="28"/>
          <w:szCs w:val="28"/>
        </w:rPr>
        <w:t>Администрацию</w:t>
      </w:r>
      <w:r w:rsidR="00DC2920">
        <w:rPr>
          <w:color w:val="000000"/>
          <w:sz w:val="28"/>
          <w:szCs w:val="28"/>
        </w:rPr>
        <w:t>,</w:t>
      </w:r>
      <w:r w:rsidR="00317162">
        <w:rPr>
          <w:color w:val="000000"/>
          <w:sz w:val="28"/>
          <w:szCs w:val="28"/>
        </w:rPr>
        <w:t xml:space="preserve"> либо территориальные органы </w:t>
      </w:r>
      <w:r w:rsidRPr="00B04DFB">
        <w:rPr>
          <w:color w:val="000000"/>
          <w:sz w:val="28"/>
          <w:szCs w:val="28"/>
        </w:rPr>
        <w:t>по почте, по информационно-телекоммуникационным сетям общего доступа, в том числе сети «Интернет», включая Единый портал, Региональный портал.</w:t>
      </w:r>
    </w:p>
    <w:p w14:paraId="7A1A5872" w14:textId="77777777" w:rsidR="00B04DFB" w:rsidRPr="007B25E9" w:rsidRDefault="00B04DFB" w:rsidP="00B04DFB">
      <w:pPr>
        <w:ind w:firstLine="720"/>
        <w:jc w:val="both"/>
        <w:rPr>
          <w:sz w:val="28"/>
          <w:szCs w:val="28"/>
        </w:rPr>
      </w:pPr>
      <w:r>
        <w:rPr>
          <w:color w:val="000000"/>
          <w:sz w:val="28"/>
          <w:szCs w:val="28"/>
        </w:rPr>
        <w:t>3.1.2. </w:t>
      </w:r>
      <w:r w:rsidRPr="007B25E9">
        <w:rPr>
          <w:color w:val="000000"/>
          <w:sz w:val="28"/>
          <w:szCs w:val="28"/>
        </w:rPr>
        <w:t>Специалист, в обязанности которого входит прием и регистрация</w:t>
      </w:r>
      <w:r w:rsidR="00032694">
        <w:rPr>
          <w:color w:val="000000"/>
          <w:sz w:val="28"/>
          <w:szCs w:val="28"/>
        </w:rPr>
        <w:t xml:space="preserve"> </w:t>
      </w:r>
      <w:r w:rsidRPr="007B25E9">
        <w:rPr>
          <w:color w:val="000000"/>
          <w:sz w:val="28"/>
          <w:szCs w:val="28"/>
        </w:rPr>
        <w:t>документов:</w:t>
      </w:r>
    </w:p>
    <w:p w14:paraId="5FC00A65" w14:textId="77777777" w:rsidR="003614C3" w:rsidRPr="007B25E9" w:rsidRDefault="003614C3" w:rsidP="003614C3">
      <w:pPr>
        <w:ind w:firstLine="720"/>
        <w:jc w:val="both"/>
        <w:rPr>
          <w:sz w:val="28"/>
          <w:szCs w:val="28"/>
        </w:rPr>
      </w:pPr>
      <w:r>
        <w:rPr>
          <w:color w:val="000000"/>
          <w:sz w:val="28"/>
          <w:szCs w:val="28"/>
        </w:rPr>
        <w:t>1) </w:t>
      </w:r>
      <w:r w:rsidRPr="007B25E9">
        <w:rPr>
          <w:color w:val="000000"/>
          <w:sz w:val="28"/>
          <w:szCs w:val="28"/>
        </w:rPr>
        <w:t xml:space="preserve">проверяет наличие всех необходимых документов, в соответствии с перечнем, установленным пунктом 2.6.1 </w:t>
      </w:r>
      <w:r>
        <w:rPr>
          <w:color w:val="000000"/>
          <w:sz w:val="28"/>
          <w:szCs w:val="28"/>
        </w:rPr>
        <w:t xml:space="preserve">подраздела 2.6 раздела 2 </w:t>
      </w:r>
      <w:r w:rsidRPr="007B25E9">
        <w:rPr>
          <w:color w:val="000000"/>
          <w:sz w:val="28"/>
          <w:szCs w:val="28"/>
        </w:rPr>
        <w:t>настоящего</w:t>
      </w:r>
      <w:r w:rsidRPr="007B25E9">
        <w:rPr>
          <w:sz w:val="28"/>
          <w:szCs w:val="28"/>
        </w:rPr>
        <w:t xml:space="preserve"> Административного регламента;</w:t>
      </w:r>
    </w:p>
    <w:p w14:paraId="655B9DA1" w14:textId="6707B350" w:rsidR="003614C3" w:rsidRPr="007B25E9" w:rsidRDefault="003614C3" w:rsidP="003614C3">
      <w:pPr>
        <w:ind w:firstLine="720"/>
        <w:jc w:val="both"/>
        <w:rPr>
          <w:sz w:val="28"/>
          <w:szCs w:val="28"/>
        </w:rPr>
      </w:pPr>
      <w:r w:rsidRPr="007B25E9">
        <w:rPr>
          <w:color w:val="000000"/>
          <w:sz w:val="28"/>
          <w:szCs w:val="28"/>
        </w:rPr>
        <w:t>2)</w:t>
      </w:r>
      <w:r>
        <w:rPr>
          <w:color w:val="000000"/>
          <w:sz w:val="28"/>
          <w:szCs w:val="28"/>
        </w:rPr>
        <w:t> </w:t>
      </w:r>
      <w:r w:rsidRPr="007B25E9">
        <w:rPr>
          <w:color w:val="000000"/>
          <w:sz w:val="28"/>
          <w:szCs w:val="28"/>
        </w:rPr>
        <w:t>проверяет соответствие представленных документов требованиям</w:t>
      </w:r>
      <w:r w:rsidRPr="007B25E9">
        <w:rPr>
          <w:i/>
          <w:iCs/>
          <w:color w:val="000000"/>
          <w:sz w:val="28"/>
          <w:szCs w:val="28"/>
        </w:rPr>
        <w:t>,</w:t>
      </w:r>
      <w:r w:rsidRPr="007B25E9">
        <w:rPr>
          <w:color w:val="000000"/>
          <w:sz w:val="28"/>
          <w:szCs w:val="28"/>
        </w:rPr>
        <w:t xml:space="preserve"> установленным </w:t>
      </w:r>
      <w:r w:rsidRPr="007B25E9">
        <w:rPr>
          <w:sz w:val="28"/>
          <w:szCs w:val="28"/>
        </w:rPr>
        <w:t>пунктом 2.6.</w:t>
      </w:r>
      <w:r>
        <w:rPr>
          <w:sz w:val="28"/>
          <w:szCs w:val="28"/>
        </w:rPr>
        <w:t>3</w:t>
      </w:r>
      <w:r w:rsidR="002F33D9">
        <w:rPr>
          <w:sz w:val="28"/>
          <w:szCs w:val="28"/>
        </w:rPr>
        <w:t xml:space="preserve"> </w:t>
      </w:r>
      <w:r>
        <w:rPr>
          <w:color w:val="000000"/>
          <w:sz w:val="28"/>
          <w:szCs w:val="28"/>
        </w:rPr>
        <w:t xml:space="preserve">подраздела 2.6 раздела 2 </w:t>
      </w:r>
      <w:r w:rsidRPr="007B25E9">
        <w:rPr>
          <w:sz w:val="28"/>
          <w:szCs w:val="28"/>
        </w:rPr>
        <w:t>настоящего Административного регламента;</w:t>
      </w:r>
    </w:p>
    <w:p w14:paraId="06BB1AA2" w14:textId="77777777" w:rsidR="003614C3" w:rsidRPr="00F973C0" w:rsidRDefault="003614C3" w:rsidP="003614C3">
      <w:pPr>
        <w:ind w:firstLine="720"/>
        <w:jc w:val="both"/>
        <w:rPr>
          <w:sz w:val="28"/>
          <w:szCs w:val="28"/>
        </w:rPr>
      </w:pPr>
      <w:r>
        <w:rPr>
          <w:sz w:val="28"/>
          <w:szCs w:val="28"/>
        </w:rPr>
        <w:t>3) проверяет наличие</w:t>
      </w:r>
      <w:r w:rsidRPr="00F973C0">
        <w:rPr>
          <w:color w:val="000000"/>
          <w:sz w:val="28"/>
          <w:szCs w:val="28"/>
        </w:rPr>
        <w:t xml:space="preserve"> основани</w:t>
      </w:r>
      <w:r>
        <w:rPr>
          <w:color w:val="000000"/>
          <w:sz w:val="28"/>
          <w:szCs w:val="28"/>
        </w:rPr>
        <w:t>й</w:t>
      </w:r>
      <w:r w:rsidRPr="00F973C0">
        <w:rPr>
          <w:color w:val="000000"/>
          <w:sz w:val="28"/>
          <w:szCs w:val="28"/>
        </w:rPr>
        <w:t xml:space="preserve"> для отказа в </w:t>
      </w:r>
      <w:r>
        <w:rPr>
          <w:color w:val="000000"/>
          <w:sz w:val="28"/>
          <w:szCs w:val="28"/>
        </w:rPr>
        <w:t>приеме документов, предусмотренных подразделом 2.8 раздела 2</w:t>
      </w:r>
      <w:r w:rsidR="008A5CFD">
        <w:rPr>
          <w:color w:val="000000"/>
          <w:sz w:val="28"/>
          <w:szCs w:val="28"/>
        </w:rPr>
        <w:t xml:space="preserve"> </w:t>
      </w:r>
      <w:r w:rsidRPr="00F973C0">
        <w:rPr>
          <w:sz w:val="28"/>
          <w:szCs w:val="28"/>
        </w:rPr>
        <w:t>настоящего Административного регламента</w:t>
      </w:r>
      <w:r>
        <w:rPr>
          <w:color w:val="000000"/>
          <w:sz w:val="28"/>
          <w:szCs w:val="28"/>
        </w:rPr>
        <w:t>. В случае наличия таких оснований, уведомляет об этом заявителя в письменной форме с указанием причин отказа в приеме документов, а в случае отсутствия таких оснований переходит к следующему административному действию;</w:t>
      </w:r>
    </w:p>
    <w:p w14:paraId="52F976F7" w14:textId="77777777" w:rsidR="003614C3" w:rsidRDefault="003614C3" w:rsidP="003614C3">
      <w:pPr>
        <w:ind w:firstLine="720"/>
        <w:jc w:val="both"/>
        <w:rPr>
          <w:color w:val="000000"/>
          <w:sz w:val="28"/>
          <w:szCs w:val="28"/>
        </w:rPr>
      </w:pPr>
      <w:r w:rsidRPr="00781DA4">
        <w:rPr>
          <w:color w:val="000000"/>
          <w:sz w:val="28"/>
          <w:szCs w:val="28"/>
        </w:rPr>
        <w:t xml:space="preserve">4) в случае если заявителем по собственной инициативе представлены, документы, предусмотренные </w:t>
      </w:r>
      <w:r>
        <w:rPr>
          <w:color w:val="000000"/>
          <w:sz w:val="28"/>
          <w:szCs w:val="28"/>
        </w:rPr>
        <w:t>пунктом 2.7</w:t>
      </w:r>
      <w:r w:rsidRPr="007B25E9">
        <w:rPr>
          <w:color w:val="000000"/>
          <w:sz w:val="28"/>
          <w:szCs w:val="28"/>
        </w:rPr>
        <w:t xml:space="preserve">.1 </w:t>
      </w:r>
      <w:r>
        <w:rPr>
          <w:color w:val="000000"/>
          <w:sz w:val="28"/>
          <w:szCs w:val="28"/>
        </w:rPr>
        <w:t xml:space="preserve">подраздела </w:t>
      </w:r>
      <w:r w:rsidRPr="00781DA4">
        <w:rPr>
          <w:color w:val="000000"/>
          <w:sz w:val="28"/>
          <w:szCs w:val="28"/>
        </w:rPr>
        <w:t>2.7 раздела 2 настоящего Административного регламента, приобщает данные документы к комплекту документов заявителя;</w:t>
      </w:r>
    </w:p>
    <w:p w14:paraId="4755D1D3" w14:textId="77777777" w:rsidR="003614C3" w:rsidRDefault="003614C3" w:rsidP="003614C3">
      <w:pPr>
        <w:ind w:firstLine="720"/>
        <w:jc w:val="both"/>
        <w:rPr>
          <w:color w:val="000000"/>
          <w:sz w:val="28"/>
          <w:szCs w:val="28"/>
        </w:rPr>
      </w:pPr>
      <w:r>
        <w:rPr>
          <w:sz w:val="28"/>
          <w:szCs w:val="28"/>
        </w:rPr>
        <w:t>5) </w:t>
      </w:r>
      <w:r w:rsidRPr="00F973C0">
        <w:rPr>
          <w:color w:val="000000"/>
          <w:sz w:val="28"/>
          <w:szCs w:val="28"/>
        </w:rPr>
        <w:t xml:space="preserve">регистрирует поступление запроса </w:t>
      </w:r>
      <w:r>
        <w:rPr>
          <w:color w:val="000000"/>
          <w:sz w:val="28"/>
          <w:szCs w:val="28"/>
        </w:rPr>
        <w:t xml:space="preserve">и документов, представленных заявителем, </w:t>
      </w:r>
      <w:r w:rsidRPr="007B25E9">
        <w:rPr>
          <w:sz w:val="28"/>
          <w:szCs w:val="28"/>
        </w:rPr>
        <w:t>в соответствии с установленными правилами делопроизводства.</w:t>
      </w:r>
      <w:r w:rsidRPr="007B25E9">
        <w:rPr>
          <w:color w:val="000000"/>
          <w:sz w:val="28"/>
          <w:szCs w:val="28"/>
        </w:rPr>
        <w:t xml:space="preserve"> В случае поступления заявления в день, предшествующий праздничным или выходным дням, его регистрация может производиться в рабочий день, следующий за праздничными или выходными днями;</w:t>
      </w:r>
    </w:p>
    <w:p w14:paraId="425F5B4D" w14:textId="77777777" w:rsidR="003614C3" w:rsidRDefault="003614C3" w:rsidP="003614C3">
      <w:pPr>
        <w:ind w:firstLine="720"/>
        <w:jc w:val="both"/>
        <w:rPr>
          <w:color w:val="000000"/>
          <w:sz w:val="28"/>
          <w:szCs w:val="28"/>
        </w:rPr>
      </w:pPr>
      <w:r>
        <w:rPr>
          <w:color w:val="000000"/>
          <w:sz w:val="28"/>
          <w:szCs w:val="28"/>
        </w:rPr>
        <w:t>6</w:t>
      </w:r>
      <w:r w:rsidR="00EA51E3">
        <w:rPr>
          <w:color w:val="000000"/>
          <w:sz w:val="28"/>
          <w:szCs w:val="28"/>
        </w:rPr>
        <w:t>) </w:t>
      </w:r>
      <w:r w:rsidRPr="007B25E9">
        <w:rPr>
          <w:color w:val="000000"/>
          <w:sz w:val="28"/>
          <w:szCs w:val="28"/>
        </w:rPr>
        <w:t>сообщает заявителю н</w:t>
      </w:r>
      <w:r>
        <w:rPr>
          <w:color w:val="000000"/>
          <w:sz w:val="28"/>
          <w:szCs w:val="28"/>
        </w:rPr>
        <w:t>омер и дату регистрации запроса;</w:t>
      </w:r>
    </w:p>
    <w:p w14:paraId="5F3E7608" w14:textId="77777777" w:rsidR="003614C3" w:rsidRPr="0053144F" w:rsidRDefault="003614C3" w:rsidP="003614C3">
      <w:pPr>
        <w:ind w:firstLine="720"/>
        <w:jc w:val="both"/>
        <w:rPr>
          <w:color w:val="000000"/>
          <w:sz w:val="28"/>
          <w:szCs w:val="28"/>
        </w:rPr>
      </w:pPr>
      <w:r>
        <w:rPr>
          <w:color w:val="000000"/>
          <w:sz w:val="28"/>
          <w:szCs w:val="28"/>
        </w:rPr>
        <w:lastRenderedPageBreak/>
        <w:t>7</w:t>
      </w:r>
      <w:r w:rsidRPr="00570598">
        <w:rPr>
          <w:color w:val="000000"/>
          <w:sz w:val="28"/>
          <w:szCs w:val="28"/>
        </w:rPr>
        <w:t>)</w:t>
      </w:r>
      <w:r>
        <w:rPr>
          <w:color w:val="000000"/>
          <w:sz w:val="28"/>
          <w:szCs w:val="28"/>
        </w:rPr>
        <w:t> </w:t>
      </w:r>
      <w:r w:rsidRPr="0053144F">
        <w:rPr>
          <w:color w:val="000000"/>
          <w:sz w:val="28"/>
          <w:szCs w:val="28"/>
        </w:rPr>
        <w:t xml:space="preserve">в случае, если заявителем по собственной инициативе представлены, документы, предусмотренные подразделом 2.7 раздела 2 настоящего Административного регламента, </w:t>
      </w:r>
      <w:r w:rsidRPr="007C31CB">
        <w:rPr>
          <w:color w:val="000000"/>
          <w:sz w:val="28"/>
          <w:szCs w:val="28"/>
        </w:rPr>
        <w:t>п</w:t>
      </w:r>
      <w:r>
        <w:rPr>
          <w:color w:val="000000"/>
          <w:sz w:val="28"/>
          <w:szCs w:val="28"/>
        </w:rPr>
        <w:t>е</w:t>
      </w:r>
      <w:r w:rsidRPr="007C31CB">
        <w:rPr>
          <w:color w:val="000000"/>
          <w:sz w:val="28"/>
          <w:szCs w:val="28"/>
        </w:rPr>
        <w:t xml:space="preserve">редает комплект документов заявителя специалисту, ответственному за </w:t>
      </w:r>
      <w:r w:rsidRPr="00715427">
        <w:rPr>
          <w:color w:val="000000"/>
          <w:sz w:val="28"/>
          <w:szCs w:val="28"/>
        </w:rPr>
        <w:t>р</w:t>
      </w:r>
      <w:r w:rsidRPr="0053144F">
        <w:rPr>
          <w:color w:val="000000"/>
          <w:sz w:val="28"/>
          <w:szCs w:val="28"/>
        </w:rPr>
        <w:t>ассмотрение документов, принятие решения о предоставлении (отказе в предоставлении) муниципальной услуги, оформление результата предоставления муниципальной услуги</w:t>
      </w:r>
      <w:r>
        <w:rPr>
          <w:color w:val="000000"/>
          <w:sz w:val="28"/>
          <w:szCs w:val="28"/>
        </w:rPr>
        <w:t>;</w:t>
      </w:r>
    </w:p>
    <w:p w14:paraId="7A4301AC" w14:textId="77777777" w:rsidR="003614C3" w:rsidRPr="0053144F" w:rsidRDefault="003614C3" w:rsidP="003614C3">
      <w:pPr>
        <w:ind w:firstLine="720"/>
        <w:jc w:val="both"/>
        <w:rPr>
          <w:color w:val="000000"/>
          <w:sz w:val="28"/>
          <w:szCs w:val="28"/>
        </w:rPr>
      </w:pPr>
      <w:r>
        <w:rPr>
          <w:color w:val="000000"/>
          <w:sz w:val="28"/>
          <w:szCs w:val="28"/>
        </w:rPr>
        <w:t>8) </w:t>
      </w:r>
      <w:r w:rsidRPr="0053144F">
        <w:rPr>
          <w:color w:val="000000"/>
          <w:sz w:val="28"/>
          <w:szCs w:val="28"/>
        </w:rPr>
        <w:t>в случае если заявителем по собственной инициативе не представлены документы, предусмотренные подразделом 2.7 раздела 2 настоящего Административного регламента, передает комплект документов заявителя специалисту, ответственному за формирование и направление межведомственного запроса</w:t>
      </w:r>
      <w:r>
        <w:rPr>
          <w:color w:val="000000"/>
          <w:sz w:val="28"/>
          <w:szCs w:val="28"/>
        </w:rPr>
        <w:t>.</w:t>
      </w:r>
    </w:p>
    <w:p w14:paraId="77A40B7B" w14:textId="77777777" w:rsidR="00B04DFB" w:rsidRDefault="00B04DFB" w:rsidP="00B04DFB">
      <w:pPr>
        <w:ind w:firstLine="720"/>
        <w:jc w:val="both"/>
        <w:rPr>
          <w:color w:val="000000"/>
          <w:sz w:val="28"/>
          <w:szCs w:val="28"/>
        </w:rPr>
      </w:pPr>
      <w:r w:rsidRPr="007B25E9">
        <w:rPr>
          <w:sz w:val="28"/>
          <w:szCs w:val="28"/>
        </w:rPr>
        <w:t>3.</w:t>
      </w:r>
      <w:r>
        <w:rPr>
          <w:sz w:val="28"/>
          <w:szCs w:val="28"/>
        </w:rPr>
        <w:t>1</w:t>
      </w:r>
      <w:r w:rsidRPr="007B25E9">
        <w:rPr>
          <w:sz w:val="28"/>
          <w:szCs w:val="28"/>
        </w:rPr>
        <w:t>.3.</w:t>
      </w:r>
      <w:r>
        <w:rPr>
          <w:sz w:val="28"/>
          <w:szCs w:val="28"/>
        </w:rPr>
        <w:t> </w:t>
      </w:r>
      <w:r w:rsidRPr="00F973C0">
        <w:rPr>
          <w:color w:val="000000"/>
          <w:sz w:val="28"/>
          <w:szCs w:val="28"/>
        </w:rPr>
        <w:t xml:space="preserve">Результатом административной процедуры является </w:t>
      </w:r>
      <w:r>
        <w:rPr>
          <w:color w:val="000000"/>
          <w:sz w:val="28"/>
          <w:szCs w:val="28"/>
        </w:rPr>
        <w:t>регистрация заявления и документов, представленных заявителем</w:t>
      </w:r>
      <w:r w:rsidRPr="00C81A95">
        <w:rPr>
          <w:color w:val="000000"/>
          <w:sz w:val="28"/>
          <w:szCs w:val="28"/>
        </w:rPr>
        <w:t>, либо отказ в приеме документов</w:t>
      </w:r>
      <w:r>
        <w:rPr>
          <w:color w:val="000000"/>
          <w:sz w:val="28"/>
          <w:szCs w:val="28"/>
        </w:rPr>
        <w:t>.</w:t>
      </w:r>
    </w:p>
    <w:p w14:paraId="6B597261" w14:textId="77777777" w:rsidR="003614C3" w:rsidRDefault="00B04DFB" w:rsidP="00B04DFB">
      <w:pPr>
        <w:autoSpaceDE w:val="0"/>
        <w:autoSpaceDN w:val="0"/>
        <w:adjustRightInd w:val="0"/>
        <w:ind w:firstLine="720"/>
        <w:jc w:val="both"/>
        <w:rPr>
          <w:sz w:val="28"/>
          <w:szCs w:val="28"/>
        </w:rPr>
      </w:pPr>
      <w:r>
        <w:rPr>
          <w:color w:val="000000"/>
          <w:sz w:val="28"/>
          <w:szCs w:val="28"/>
        </w:rPr>
        <w:t>3.1.4. </w:t>
      </w:r>
      <w:r w:rsidRPr="00F973C0">
        <w:rPr>
          <w:color w:val="000000"/>
          <w:sz w:val="28"/>
          <w:szCs w:val="28"/>
        </w:rPr>
        <w:t>Продолжительно</w:t>
      </w:r>
      <w:r>
        <w:rPr>
          <w:color w:val="000000"/>
          <w:sz w:val="28"/>
          <w:szCs w:val="28"/>
        </w:rPr>
        <w:t>сть</w:t>
      </w:r>
      <w:r w:rsidRPr="00F973C0">
        <w:rPr>
          <w:color w:val="000000"/>
          <w:sz w:val="28"/>
          <w:szCs w:val="28"/>
        </w:rPr>
        <w:t xml:space="preserve"> административной процедуры </w:t>
      </w:r>
      <w:r w:rsidR="00556F55">
        <w:rPr>
          <w:sz w:val="28"/>
          <w:szCs w:val="28"/>
        </w:rPr>
        <w:t xml:space="preserve">не более </w:t>
      </w:r>
      <w:r w:rsidR="003614C3">
        <w:rPr>
          <w:sz w:val="28"/>
          <w:szCs w:val="28"/>
        </w:rPr>
        <w:t>2</w:t>
      </w:r>
      <w:r w:rsidR="00556F55">
        <w:rPr>
          <w:sz w:val="28"/>
          <w:szCs w:val="28"/>
        </w:rPr>
        <w:t xml:space="preserve"> рабочих</w:t>
      </w:r>
      <w:r w:rsidR="005924E7" w:rsidRPr="005924E7">
        <w:rPr>
          <w:sz w:val="28"/>
          <w:szCs w:val="28"/>
        </w:rPr>
        <w:t xml:space="preserve"> дней.</w:t>
      </w:r>
    </w:p>
    <w:p w14:paraId="6185E773" w14:textId="77777777" w:rsidR="00B04DFB" w:rsidRDefault="00B04DFB" w:rsidP="00B04DFB">
      <w:pPr>
        <w:autoSpaceDE w:val="0"/>
        <w:autoSpaceDN w:val="0"/>
        <w:adjustRightInd w:val="0"/>
        <w:ind w:firstLine="720"/>
        <w:jc w:val="both"/>
        <w:rPr>
          <w:sz w:val="28"/>
          <w:szCs w:val="28"/>
        </w:rPr>
      </w:pPr>
      <w:r w:rsidRPr="00D36D06">
        <w:rPr>
          <w:sz w:val="28"/>
          <w:szCs w:val="28"/>
        </w:rPr>
        <w:t>3.1.5. Обязанности специалиста, ответственного за прием и регистрацию документов, должны быть закреплены в его должностной инструкции.</w:t>
      </w:r>
    </w:p>
    <w:p w14:paraId="690D1C7D" w14:textId="77777777" w:rsidR="00B04DFB" w:rsidRDefault="00B04DFB" w:rsidP="00B04DFB">
      <w:pPr>
        <w:autoSpaceDE w:val="0"/>
        <w:autoSpaceDN w:val="0"/>
        <w:adjustRightInd w:val="0"/>
        <w:ind w:firstLine="720"/>
        <w:jc w:val="both"/>
        <w:rPr>
          <w:sz w:val="28"/>
          <w:szCs w:val="28"/>
        </w:rPr>
      </w:pPr>
    </w:p>
    <w:p w14:paraId="370ACEF6" w14:textId="77777777" w:rsidR="00DE2819" w:rsidRPr="00DE2819" w:rsidRDefault="00DE2819" w:rsidP="00EA51E3">
      <w:pPr>
        <w:widowControl w:val="0"/>
        <w:autoSpaceDE w:val="0"/>
        <w:ind w:firstLine="709"/>
        <w:jc w:val="center"/>
        <w:rPr>
          <w:b/>
          <w:bCs/>
          <w:i/>
          <w:sz w:val="28"/>
          <w:szCs w:val="28"/>
          <w:lang w:eastAsia="en-US"/>
        </w:rPr>
      </w:pPr>
      <w:r w:rsidRPr="00DE2819">
        <w:rPr>
          <w:b/>
          <w:bCs/>
          <w:i/>
          <w:sz w:val="28"/>
          <w:szCs w:val="28"/>
          <w:lang w:eastAsia="en-US"/>
        </w:rPr>
        <w:t>3.2. Формирование и направление межведомственного запроса</w:t>
      </w:r>
    </w:p>
    <w:p w14:paraId="34B28E42" w14:textId="77777777" w:rsidR="00DE2819" w:rsidRPr="00D36D06" w:rsidRDefault="00EA51E3" w:rsidP="00DE2819">
      <w:pPr>
        <w:autoSpaceDE w:val="0"/>
        <w:autoSpaceDN w:val="0"/>
        <w:adjustRightInd w:val="0"/>
        <w:ind w:firstLine="709"/>
        <w:jc w:val="both"/>
        <w:rPr>
          <w:sz w:val="28"/>
          <w:szCs w:val="28"/>
        </w:rPr>
      </w:pPr>
      <w:r>
        <w:rPr>
          <w:sz w:val="28"/>
          <w:szCs w:val="28"/>
        </w:rPr>
        <w:t>3.2.1. </w:t>
      </w:r>
      <w:r w:rsidR="00DE2819" w:rsidRPr="00D36D06">
        <w:rPr>
          <w:sz w:val="28"/>
          <w:szCs w:val="28"/>
        </w:rPr>
        <w:t>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14:paraId="41083A1E" w14:textId="77777777" w:rsidR="00DE2819" w:rsidRPr="00D36D06" w:rsidRDefault="00DE2819" w:rsidP="00DE2819">
      <w:pPr>
        <w:autoSpaceDE w:val="0"/>
        <w:autoSpaceDN w:val="0"/>
        <w:adjustRightInd w:val="0"/>
        <w:ind w:firstLine="709"/>
        <w:jc w:val="both"/>
        <w:outlineLvl w:val="1"/>
        <w:rPr>
          <w:sz w:val="28"/>
          <w:szCs w:val="28"/>
        </w:rPr>
      </w:pPr>
      <w:r w:rsidRPr="00D36D06">
        <w:rPr>
          <w:sz w:val="28"/>
          <w:szCs w:val="28"/>
        </w:rPr>
        <w:t>3.2.</w:t>
      </w:r>
      <w:r>
        <w:rPr>
          <w:sz w:val="28"/>
          <w:szCs w:val="28"/>
        </w:rPr>
        <w:t>2</w:t>
      </w:r>
      <w:r w:rsidR="00EA51E3">
        <w:rPr>
          <w:sz w:val="28"/>
          <w:szCs w:val="28"/>
        </w:rPr>
        <w:t>. </w:t>
      </w:r>
      <w:r w:rsidRPr="00D36D06">
        <w:rPr>
          <w:sz w:val="28"/>
          <w:szCs w:val="28"/>
        </w:rPr>
        <w:t>В случае если заявителем по собственной инициативе не представлены указанные в пункте 2.7.1 подраздела 2.7 раздела 2 настоящего Административного регламента документы</w:t>
      </w:r>
      <w:r w:rsidRPr="003A26D2">
        <w:rPr>
          <w:sz w:val="28"/>
          <w:szCs w:val="28"/>
        </w:rPr>
        <w:t>, специалист, ответственный за формирование и направление межведомственного запроса, принимает</w:t>
      </w:r>
      <w:r w:rsidRPr="00D36D06">
        <w:rPr>
          <w:sz w:val="28"/>
          <w:szCs w:val="28"/>
        </w:rPr>
        <w:t xml:space="preserve"> решение о формировании и направлении межведомственного запроса.</w:t>
      </w:r>
    </w:p>
    <w:p w14:paraId="73AA56F4" w14:textId="77777777" w:rsidR="00DE2819" w:rsidRPr="00D36D06" w:rsidRDefault="00DE2819" w:rsidP="00DE2819">
      <w:pPr>
        <w:autoSpaceDE w:val="0"/>
        <w:autoSpaceDN w:val="0"/>
        <w:adjustRightInd w:val="0"/>
        <w:ind w:firstLine="709"/>
        <w:jc w:val="both"/>
        <w:rPr>
          <w:sz w:val="28"/>
          <w:szCs w:val="28"/>
        </w:rPr>
      </w:pPr>
      <w:r>
        <w:rPr>
          <w:sz w:val="28"/>
          <w:szCs w:val="28"/>
        </w:rPr>
        <w:t>3.2.3. </w:t>
      </w:r>
      <w:r w:rsidRPr="00D36D06">
        <w:rPr>
          <w:sz w:val="28"/>
          <w:szCs w:val="28"/>
        </w:rPr>
        <w:t>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14:paraId="68D6C879" w14:textId="77777777" w:rsidR="00DE2819" w:rsidRPr="00D36D06" w:rsidRDefault="00DE2819" w:rsidP="00DE2819">
      <w:pPr>
        <w:autoSpaceDE w:val="0"/>
        <w:autoSpaceDN w:val="0"/>
        <w:adjustRightInd w:val="0"/>
        <w:ind w:firstLine="709"/>
        <w:jc w:val="both"/>
        <w:rPr>
          <w:sz w:val="28"/>
          <w:szCs w:val="28"/>
        </w:rPr>
      </w:pPr>
      <w:r w:rsidRPr="00D36D06">
        <w:rPr>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14:paraId="12D5B149" w14:textId="77777777" w:rsidR="00DE2819" w:rsidRPr="003A26D2" w:rsidRDefault="00DE2819" w:rsidP="00DE2819">
      <w:pPr>
        <w:autoSpaceDE w:val="0"/>
        <w:autoSpaceDN w:val="0"/>
        <w:adjustRightInd w:val="0"/>
        <w:ind w:firstLine="709"/>
        <w:jc w:val="both"/>
        <w:outlineLvl w:val="1"/>
        <w:rPr>
          <w:sz w:val="28"/>
          <w:szCs w:val="28"/>
        </w:rPr>
      </w:pPr>
      <w:r w:rsidRPr="00D36D06">
        <w:rPr>
          <w:sz w:val="28"/>
          <w:szCs w:val="28"/>
        </w:rPr>
        <w:t>3.2.</w:t>
      </w:r>
      <w:r>
        <w:rPr>
          <w:sz w:val="28"/>
          <w:szCs w:val="28"/>
        </w:rPr>
        <w:t>4</w:t>
      </w:r>
      <w:r w:rsidR="00EA51E3">
        <w:rPr>
          <w:sz w:val="28"/>
          <w:szCs w:val="28"/>
        </w:rPr>
        <w:t>.</w:t>
      </w:r>
      <w:r w:rsidR="00EA51E3">
        <w:t> </w:t>
      </w:r>
      <w:r w:rsidRPr="00D36D06">
        <w:rPr>
          <w:sz w:val="28"/>
          <w:szCs w:val="28"/>
        </w:rPr>
        <w:t xml:space="preserve">Срок подготовки межведомственного </w:t>
      </w:r>
      <w:r w:rsidRPr="003A26D2">
        <w:rPr>
          <w:sz w:val="28"/>
          <w:szCs w:val="28"/>
        </w:rPr>
        <w:t>запроса специалистом не может превышать 3 рабочих дня.</w:t>
      </w:r>
    </w:p>
    <w:p w14:paraId="2AFF0381" w14:textId="77777777" w:rsidR="00DE2819" w:rsidRPr="00D36D06" w:rsidRDefault="00DE2819" w:rsidP="00DE2819">
      <w:pPr>
        <w:autoSpaceDE w:val="0"/>
        <w:autoSpaceDN w:val="0"/>
        <w:adjustRightInd w:val="0"/>
        <w:ind w:firstLine="709"/>
        <w:jc w:val="both"/>
        <w:outlineLvl w:val="1"/>
        <w:rPr>
          <w:sz w:val="28"/>
          <w:szCs w:val="28"/>
        </w:rPr>
      </w:pPr>
      <w:r w:rsidRPr="003A26D2">
        <w:rPr>
          <w:sz w:val="28"/>
          <w:szCs w:val="28"/>
        </w:rPr>
        <w:lastRenderedPageBreak/>
        <w:t>3.2.</w:t>
      </w:r>
      <w:r>
        <w:rPr>
          <w:sz w:val="28"/>
          <w:szCs w:val="28"/>
        </w:rPr>
        <w:t>5.</w:t>
      </w:r>
      <w:r w:rsidR="00EA51E3">
        <w:rPr>
          <w:sz w:val="28"/>
          <w:szCs w:val="28"/>
        </w:rPr>
        <w:t> </w:t>
      </w:r>
      <w:r w:rsidRPr="003A26D2">
        <w:rPr>
          <w:sz w:val="28"/>
          <w:szCs w:val="28"/>
        </w:rPr>
        <w:t>Срок подготовки и направления ответа на межведомственный запрос</w:t>
      </w:r>
      <w:r w:rsidRPr="00D36D06">
        <w:rPr>
          <w:sz w:val="28"/>
          <w:szCs w:val="28"/>
        </w:rPr>
        <w:t xml:space="preserve">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1436385E" w14:textId="77777777" w:rsidR="00DE2819" w:rsidRPr="00D36D06" w:rsidRDefault="00DE2819" w:rsidP="00DE2819">
      <w:pPr>
        <w:autoSpaceDE w:val="0"/>
        <w:autoSpaceDN w:val="0"/>
        <w:adjustRightInd w:val="0"/>
        <w:ind w:firstLine="709"/>
        <w:jc w:val="both"/>
        <w:outlineLvl w:val="1"/>
        <w:rPr>
          <w:sz w:val="28"/>
          <w:szCs w:val="28"/>
        </w:rPr>
      </w:pPr>
      <w:r w:rsidRPr="00D36D06">
        <w:rPr>
          <w:sz w:val="28"/>
          <w:szCs w:val="28"/>
        </w:rPr>
        <w:t>3.2.</w:t>
      </w:r>
      <w:r>
        <w:rPr>
          <w:sz w:val="28"/>
          <w:szCs w:val="28"/>
        </w:rPr>
        <w:t>6</w:t>
      </w:r>
      <w:r w:rsidR="00EA51E3">
        <w:rPr>
          <w:sz w:val="28"/>
          <w:szCs w:val="28"/>
        </w:rPr>
        <w:t>. </w:t>
      </w:r>
      <w:r w:rsidRPr="00D36D06">
        <w:rPr>
          <w:sz w:val="28"/>
          <w:szCs w:val="28"/>
        </w:rPr>
        <w:t>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w:t>
      </w:r>
      <w:r w:rsidR="00032694">
        <w:rPr>
          <w:sz w:val="28"/>
          <w:szCs w:val="28"/>
        </w:rPr>
        <w:t xml:space="preserve"> </w:t>
      </w:r>
      <w:r w:rsidRPr="00D36D06">
        <w:rPr>
          <w:sz w:val="28"/>
          <w:szCs w:val="28"/>
        </w:rPr>
        <w:t xml:space="preserve">ответственному </w:t>
      </w:r>
      <w:r>
        <w:rPr>
          <w:sz w:val="28"/>
          <w:szCs w:val="28"/>
        </w:rPr>
        <w:t xml:space="preserve">за </w:t>
      </w:r>
      <w:r w:rsidRPr="00D36D06">
        <w:rPr>
          <w:color w:val="000000"/>
          <w:sz w:val="28"/>
          <w:szCs w:val="28"/>
        </w:rPr>
        <w:t>р</w:t>
      </w:r>
      <w:r w:rsidRPr="00D36D06">
        <w:rPr>
          <w:bCs/>
          <w:sz w:val="28"/>
          <w:szCs w:val="28"/>
        </w:rPr>
        <w:t>ассмотрение документов, принятие решения о предоставлении (</w:t>
      </w:r>
      <w:r w:rsidRPr="00B07257">
        <w:rPr>
          <w:bCs/>
          <w:sz w:val="28"/>
          <w:szCs w:val="28"/>
        </w:rPr>
        <w:t>отказе в предоставлении)</w:t>
      </w:r>
      <w:r w:rsidRPr="00D36D06">
        <w:rPr>
          <w:bCs/>
          <w:sz w:val="28"/>
          <w:szCs w:val="28"/>
        </w:rPr>
        <w:t xml:space="preserve"> муниципальной услуги, оформление результата предоставления муниципальной услуги</w:t>
      </w:r>
      <w:r w:rsidRPr="00D36D06">
        <w:rPr>
          <w:sz w:val="28"/>
          <w:szCs w:val="28"/>
        </w:rPr>
        <w:t>, в день поступления таких документов (сведений).</w:t>
      </w:r>
    </w:p>
    <w:p w14:paraId="7F1D3314" w14:textId="77777777" w:rsidR="00DE2819" w:rsidRPr="00B07257" w:rsidRDefault="00DE2819" w:rsidP="00DE2819">
      <w:pPr>
        <w:autoSpaceDE w:val="0"/>
        <w:autoSpaceDN w:val="0"/>
        <w:adjustRightInd w:val="0"/>
        <w:ind w:firstLine="709"/>
        <w:jc w:val="both"/>
        <w:rPr>
          <w:sz w:val="28"/>
          <w:szCs w:val="28"/>
        </w:rPr>
      </w:pPr>
      <w:r w:rsidRPr="00D36D06">
        <w:rPr>
          <w:sz w:val="28"/>
          <w:szCs w:val="28"/>
        </w:rPr>
        <w:t>3.2.</w:t>
      </w:r>
      <w:r>
        <w:rPr>
          <w:sz w:val="28"/>
          <w:szCs w:val="28"/>
        </w:rPr>
        <w:t>7</w:t>
      </w:r>
      <w:r w:rsidRPr="00D36D06">
        <w:rPr>
          <w:sz w:val="28"/>
          <w:szCs w:val="28"/>
        </w:rPr>
        <w:t>.</w:t>
      </w:r>
      <w:r>
        <w:rPr>
          <w:sz w:val="28"/>
          <w:szCs w:val="28"/>
        </w:rPr>
        <w:t> </w:t>
      </w:r>
      <w:r w:rsidRPr="00D36D06">
        <w:rPr>
          <w:sz w:val="28"/>
          <w:szCs w:val="28"/>
        </w:rPr>
        <w:t xml:space="preserve">Обязанности специалиста, ответственного за формирование и направление </w:t>
      </w:r>
      <w:r w:rsidRPr="00B07257">
        <w:rPr>
          <w:sz w:val="28"/>
          <w:szCs w:val="28"/>
        </w:rPr>
        <w:t>межведомственного запроса, должны быть закреплены в его должностной инструкции.</w:t>
      </w:r>
    </w:p>
    <w:p w14:paraId="1E3D8AAB" w14:textId="77777777" w:rsidR="00DE2819" w:rsidRDefault="00DE2819" w:rsidP="00DE2819">
      <w:pPr>
        <w:autoSpaceDE w:val="0"/>
        <w:autoSpaceDN w:val="0"/>
        <w:adjustRightInd w:val="0"/>
        <w:ind w:firstLine="709"/>
        <w:jc w:val="both"/>
        <w:rPr>
          <w:sz w:val="28"/>
          <w:szCs w:val="28"/>
        </w:rPr>
      </w:pPr>
      <w:r>
        <w:rPr>
          <w:sz w:val="28"/>
          <w:szCs w:val="28"/>
        </w:rPr>
        <w:t>3.2.8. </w:t>
      </w:r>
      <w:r w:rsidRPr="00D36D06">
        <w:rPr>
          <w:sz w:val="28"/>
          <w:szCs w:val="28"/>
        </w:rPr>
        <w:t xml:space="preserve">Максимальный срок выполнения административной процедуры составляет </w:t>
      </w:r>
      <w:r>
        <w:rPr>
          <w:sz w:val="28"/>
          <w:szCs w:val="28"/>
        </w:rPr>
        <w:t>3</w:t>
      </w:r>
      <w:r w:rsidRPr="00D36D06">
        <w:rPr>
          <w:sz w:val="28"/>
          <w:szCs w:val="28"/>
        </w:rPr>
        <w:t xml:space="preserve"> рабочих дня.</w:t>
      </w:r>
    </w:p>
    <w:p w14:paraId="39FD7419" w14:textId="77777777" w:rsidR="00DE2819" w:rsidRPr="00D36D06" w:rsidRDefault="00DE2819" w:rsidP="00B04DFB">
      <w:pPr>
        <w:autoSpaceDE w:val="0"/>
        <w:autoSpaceDN w:val="0"/>
        <w:adjustRightInd w:val="0"/>
        <w:ind w:firstLine="720"/>
        <w:jc w:val="both"/>
        <w:rPr>
          <w:sz w:val="28"/>
          <w:szCs w:val="28"/>
        </w:rPr>
      </w:pPr>
    </w:p>
    <w:p w14:paraId="4B5BC2D7" w14:textId="77777777" w:rsidR="00032694" w:rsidRDefault="00B9574C" w:rsidP="00EA51E3">
      <w:pPr>
        <w:tabs>
          <w:tab w:val="left" w:pos="709"/>
        </w:tabs>
        <w:ind w:firstLine="709"/>
        <w:jc w:val="center"/>
        <w:rPr>
          <w:b/>
          <w:bCs/>
          <w:i/>
          <w:sz w:val="28"/>
          <w:szCs w:val="28"/>
        </w:rPr>
      </w:pPr>
      <w:r>
        <w:rPr>
          <w:b/>
          <w:bCs/>
          <w:sz w:val="28"/>
          <w:szCs w:val="28"/>
        </w:rPr>
        <w:t>3.3</w:t>
      </w:r>
      <w:r w:rsidR="00EA51E3">
        <w:rPr>
          <w:b/>
          <w:bCs/>
          <w:sz w:val="28"/>
          <w:szCs w:val="28"/>
        </w:rPr>
        <w:t>. </w:t>
      </w:r>
      <w:r w:rsidR="00B00917" w:rsidRPr="004D4855">
        <w:rPr>
          <w:b/>
          <w:bCs/>
          <w:i/>
          <w:sz w:val="28"/>
          <w:szCs w:val="28"/>
        </w:rPr>
        <w:t>Рассмотрение документов, принятие решения о предоставлении муниципальной услуги, оформление результата предоставления</w:t>
      </w:r>
    </w:p>
    <w:p w14:paraId="1A4E9131" w14:textId="77777777" w:rsidR="00B00917" w:rsidRPr="004D4855" w:rsidRDefault="00B00917" w:rsidP="00EA51E3">
      <w:pPr>
        <w:tabs>
          <w:tab w:val="left" w:pos="709"/>
        </w:tabs>
        <w:ind w:firstLine="709"/>
        <w:jc w:val="center"/>
        <w:rPr>
          <w:b/>
          <w:bCs/>
          <w:sz w:val="28"/>
          <w:szCs w:val="28"/>
        </w:rPr>
      </w:pPr>
      <w:r w:rsidRPr="004D4855">
        <w:rPr>
          <w:b/>
          <w:bCs/>
          <w:i/>
          <w:sz w:val="28"/>
          <w:szCs w:val="28"/>
        </w:rPr>
        <w:t xml:space="preserve"> муниципальной услуги</w:t>
      </w:r>
    </w:p>
    <w:p w14:paraId="5324CB88" w14:textId="77777777" w:rsidR="00B00917" w:rsidRPr="00A419A9" w:rsidRDefault="00B9574C" w:rsidP="00B00917">
      <w:pPr>
        <w:ind w:firstLine="720"/>
        <w:jc w:val="both"/>
        <w:rPr>
          <w:color w:val="000000"/>
          <w:sz w:val="28"/>
          <w:szCs w:val="28"/>
        </w:rPr>
      </w:pPr>
      <w:r>
        <w:rPr>
          <w:color w:val="000000"/>
          <w:sz w:val="28"/>
          <w:szCs w:val="28"/>
        </w:rPr>
        <w:t>3.3</w:t>
      </w:r>
      <w:r w:rsidR="00B00917">
        <w:rPr>
          <w:color w:val="000000"/>
          <w:sz w:val="28"/>
          <w:szCs w:val="28"/>
        </w:rPr>
        <w:t>.1. </w:t>
      </w:r>
      <w:r w:rsidR="00B00917" w:rsidRPr="007B25E9">
        <w:rPr>
          <w:color w:val="000000"/>
          <w:sz w:val="28"/>
          <w:szCs w:val="28"/>
        </w:rPr>
        <w:t xml:space="preserve">Основанием для начала процедуры </w:t>
      </w:r>
      <w:r w:rsidR="00B00917" w:rsidRPr="00715427">
        <w:rPr>
          <w:color w:val="000000"/>
          <w:sz w:val="28"/>
          <w:szCs w:val="28"/>
        </w:rPr>
        <w:t>р</w:t>
      </w:r>
      <w:r w:rsidR="00B00917" w:rsidRPr="00715427">
        <w:rPr>
          <w:bCs/>
          <w:sz w:val="28"/>
          <w:szCs w:val="28"/>
        </w:rPr>
        <w:t>ассмотрени</w:t>
      </w:r>
      <w:r w:rsidR="00B00917">
        <w:rPr>
          <w:bCs/>
          <w:sz w:val="28"/>
          <w:szCs w:val="28"/>
        </w:rPr>
        <w:t>я</w:t>
      </w:r>
      <w:r w:rsidR="00B00917" w:rsidRPr="00715427">
        <w:rPr>
          <w:bCs/>
          <w:sz w:val="28"/>
          <w:szCs w:val="28"/>
        </w:rPr>
        <w:t xml:space="preserve"> документов, приняти</w:t>
      </w:r>
      <w:r w:rsidR="00B00917">
        <w:rPr>
          <w:bCs/>
          <w:sz w:val="28"/>
          <w:szCs w:val="28"/>
        </w:rPr>
        <w:t>я</w:t>
      </w:r>
      <w:r w:rsidR="00B00917" w:rsidRPr="00715427">
        <w:rPr>
          <w:bCs/>
          <w:sz w:val="28"/>
          <w:szCs w:val="28"/>
        </w:rPr>
        <w:t xml:space="preserve"> решения о </w:t>
      </w:r>
      <w:r w:rsidR="00B00917" w:rsidRPr="00CA0CA8">
        <w:rPr>
          <w:bCs/>
          <w:sz w:val="28"/>
          <w:szCs w:val="28"/>
        </w:rPr>
        <w:t>предоставлении муниципальной услуги, оформлени</w:t>
      </w:r>
      <w:r w:rsidR="00B00917">
        <w:rPr>
          <w:bCs/>
          <w:sz w:val="28"/>
          <w:szCs w:val="28"/>
        </w:rPr>
        <w:t>я</w:t>
      </w:r>
      <w:r w:rsidR="00B00917" w:rsidRPr="00CA0CA8">
        <w:rPr>
          <w:bCs/>
          <w:sz w:val="28"/>
          <w:szCs w:val="28"/>
        </w:rPr>
        <w:t xml:space="preserve"> результата предоставления муниципальной услуги</w:t>
      </w:r>
      <w:r w:rsidR="00B00917" w:rsidRPr="00CA0CA8">
        <w:rPr>
          <w:color w:val="000000"/>
          <w:sz w:val="28"/>
          <w:szCs w:val="28"/>
        </w:rPr>
        <w:t xml:space="preserve"> является получение специалистом, уполномоченным на рассмотрение документов, принятие решения о предоставлении, оформление</w:t>
      </w:r>
      <w:r w:rsidR="00B00917" w:rsidRPr="00F973C0">
        <w:rPr>
          <w:color w:val="000000"/>
          <w:sz w:val="28"/>
          <w:szCs w:val="28"/>
        </w:rPr>
        <w:t xml:space="preserve"> результата предоставления муниципальной услуги</w:t>
      </w:r>
      <w:r w:rsidR="00B00917">
        <w:rPr>
          <w:color w:val="000000"/>
          <w:sz w:val="28"/>
          <w:szCs w:val="28"/>
        </w:rPr>
        <w:t xml:space="preserve"> (далее - </w:t>
      </w:r>
      <w:r w:rsidR="00B00917" w:rsidRPr="00F973C0">
        <w:rPr>
          <w:color w:val="000000"/>
          <w:sz w:val="28"/>
          <w:szCs w:val="28"/>
        </w:rPr>
        <w:t xml:space="preserve">специалист, ответственный за </w:t>
      </w:r>
      <w:r w:rsidR="00B00917" w:rsidRPr="00715427">
        <w:rPr>
          <w:color w:val="000000"/>
          <w:sz w:val="28"/>
          <w:szCs w:val="28"/>
        </w:rPr>
        <w:t>р</w:t>
      </w:r>
      <w:r w:rsidR="00B00917" w:rsidRPr="00715427">
        <w:rPr>
          <w:bCs/>
          <w:sz w:val="28"/>
          <w:szCs w:val="28"/>
        </w:rPr>
        <w:t xml:space="preserve">ассмотрение </w:t>
      </w:r>
      <w:r w:rsidR="00B00917">
        <w:rPr>
          <w:bCs/>
          <w:sz w:val="28"/>
          <w:szCs w:val="28"/>
        </w:rPr>
        <w:t>обращения</w:t>
      </w:r>
      <w:r w:rsidR="00B00917">
        <w:rPr>
          <w:color w:val="000000"/>
          <w:sz w:val="28"/>
          <w:szCs w:val="28"/>
        </w:rPr>
        <w:t>)</w:t>
      </w:r>
      <w:r w:rsidR="00B00917" w:rsidRPr="00F973C0">
        <w:rPr>
          <w:color w:val="000000"/>
          <w:sz w:val="28"/>
          <w:szCs w:val="28"/>
        </w:rPr>
        <w:t xml:space="preserve">, </w:t>
      </w:r>
      <w:r w:rsidR="00B00917">
        <w:rPr>
          <w:color w:val="000000"/>
          <w:sz w:val="28"/>
          <w:szCs w:val="28"/>
        </w:rPr>
        <w:t xml:space="preserve">комплекта </w:t>
      </w:r>
      <w:r w:rsidR="00B00917" w:rsidRPr="00F973C0">
        <w:rPr>
          <w:color w:val="000000"/>
          <w:sz w:val="28"/>
          <w:szCs w:val="28"/>
        </w:rPr>
        <w:t>документов</w:t>
      </w:r>
      <w:r w:rsidR="00FD3616">
        <w:rPr>
          <w:color w:val="000000"/>
          <w:sz w:val="28"/>
          <w:szCs w:val="28"/>
        </w:rPr>
        <w:t xml:space="preserve"> </w:t>
      </w:r>
      <w:r w:rsidR="00B00917" w:rsidRPr="00A419A9">
        <w:rPr>
          <w:color w:val="000000"/>
          <w:sz w:val="28"/>
          <w:szCs w:val="28"/>
        </w:rPr>
        <w:t>заявителя.</w:t>
      </w:r>
    </w:p>
    <w:p w14:paraId="45A10C3A" w14:textId="77777777" w:rsidR="00B00917" w:rsidRPr="00F973C0" w:rsidRDefault="00B00917" w:rsidP="00B00917">
      <w:pPr>
        <w:ind w:firstLine="720"/>
        <w:jc w:val="both"/>
        <w:rPr>
          <w:sz w:val="28"/>
          <w:szCs w:val="28"/>
        </w:rPr>
      </w:pPr>
      <w:r w:rsidRPr="00A419A9">
        <w:rPr>
          <w:color w:val="000000"/>
          <w:sz w:val="28"/>
          <w:szCs w:val="28"/>
        </w:rPr>
        <w:t>3.</w:t>
      </w:r>
      <w:r w:rsidR="00B9574C">
        <w:rPr>
          <w:color w:val="000000"/>
          <w:sz w:val="28"/>
          <w:szCs w:val="28"/>
        </w:rPr>
        <w:t>3</w:t>
      </w:r>
      <w:r w:rsidR="006078C4">
        <w:rPr>
          <w:color w:val="000000"/>
          <w:sz w:val="28"/>
          <w:szCs w:val="28"/>
        </w:rPr>
        <w:t>.2. </w:t>
      </w:r>
      <w:r w:rsidRPr="00A419A9">
        <w:rPr>
          <w:color w:val="000000"/>
          <w:sz w:val="28"/>
          <w:szCs w:val="28"/>
        </w:rPr>
        <w:t xml:space="preserve">При получении комплекта документов заявителя, </w:t>
      </w:r>
      <w:r w:rsidRPr="00F973C0">
        <w:rPr>
          <w:color w:val="000000"/>
          <w:sz w:val="28"/>
          <w:szCs w:val="28"/>
        </w:rPr>
        <w:t xml:space="preserve">специалист, ответственный за </w:t>
      </w:r>
      <w:r w:rsidRPr="00715427">
        <w:rPr>
          <w:color w:val="000000"/>
          <w:sz w:val="28"/>
          <w:szCs w:val="28"/>
        </w:rPr>
        <w:t>р</w:t>
      </w:r>
      <w:r w:rsidRPr="00715427">
        <w:rPr>
          <w:bCs/>
          <w:sz w:val="28"/>
          <w:szCs w:val="28"/>
        </w:rPr>
        <w:t xml:space="preserve">ассмотрение </w:t>
      </w:r>
      <w:r>
        <w:rPr>
          <w:bCs/>
          <w:sz w:val="28"/>
          <w:szCs w:val="28"/>
        </w:rPr>
        <w:t>обращения</w:t>
      </w:r>
      <w:r w:rsidRPr="00F973C0">
        <w:rPr>
          <w:color w:val="000000"/>
          <w:sz w:val="28"/>
          <w:szCs w:val="28"/>
        </w:rPr>
        <w:t>:</w:t>
      </w:r>
    </w:p>
    <w:p w14:paraId="4E5EF585" w14:textId="77777777" w:rsidR="00B00917" w:rsidRDefault="00EA51E3" w:rsidP="00B00917">
      <w:pPr>
        <w:ind w:firstLine="720"/>
        <w:jc w:val="both"/>
        <w:rPr>
          <w:color w:val="000000"/>
          <w:sz w:val="28"/>
          <w:szCs w:val="28"/>
        </w:rPr>
      </w:pPr>
      <w:r>
        <w:rPr>
          <w:color w:val="000000"/>
          <w:sz w:val="28"/>
          <w:szCs w:val="28"/>
        </w:rPr>
        <w:t>1) </w:t>
      </w:r>
      <w:r w:rsidR="00B00917" w:rsidRPr="00F973C0">
        <w:rPr>
          <w:color w:val="000000"/>
          <w:sz w:val="28"/>
          <w:szCs w:val="28"/>
        </w:rPr>
        <w:t>устанавливает предмет обращения заявителя;</w:t>
      </w:r>
    </w:p>
    <w:p w14:paraId="2BFDD119" w14:textId="77777777" w:rsidR="00B00917" w:rsidRPr="000C5375" w:rsidRDefault="00EA51E3" w:rsidP="00B00917">
      <w:pPr>
        <w:ind w:firstLine="720"/>
        <w:jc w:val="both"/>
        <w:rPr>
          <w:color w:val="000000"/>
          <w:sz w:val="28"/>
          <w:szCs w:val="28"/>
        </w:rPr>
      </w:pPr>
      <w:r>
        <w:rPr>
          <w:color w:val="000000"/>
          <w:sz w:val="28"/>
          <w:szCs w:val="28"/>
        </w:rPr>
        <w:t>2) </w:t>
      </w:r>
      <w:r w:rsidR="00B00917" w:rsidRPr="000C5375">
        <w:rPr>
          <w:color w:val="000000"/>
          <w:sz w:val="28"/>
          <w:szCs w:val="28"/>
        </w:rPr>
        <w:t>устанавливает принадлежность заявителя к категории, имеющей право на получение муниципальной услуги, на основании документов, представленных заявителем, а также проверяет комплектность представленных документов</w:t>
      </w:r>
      <w:r w:rsidR="00B00917">
        <w:rPr>
          <w:color w:val="000000"/>
          <w:sz w:val="28"/>
          <w:szCs w:val="28"/>
        </w:rPr>
        <w:t>;</w:t>
      </w:r>
    </w:p>
    <w:p w14:paraId="434B877F" w14:textId="77777777" w:rsidR="00B00917" w:rsidRPr="0011657D" w:rsidRDefault="00B00917" w:rsidP="00B00917">
      <w:pPr>
        <w:ind w:firstLine="720"/>
        <w:jc w:val="both"/>
        <w:rPr>
          <w:color w:val="000000"/>
          <w:sz w:val="28"/>
          <w:szCs w:val="28"/>
        </w:rPr>
      </w:pPr>
      <w:r w:rsidRPr="0011657D">
        <w:rPr>
          <w:color w:val="000000"/>
          <w:sz w:val="28"/>
          <w:szCs w:val="28"/>
        </w:rPr>
        <w:t xml:space="preserve">3) устанавливает наличие полномочий </w:t>
      </w:r>
      <w:r w:rsidRPr="00F973C0">
        <w:rPr>
          <w:color w:val="000000"/>
          <w:sz w:val="28"/>
          <w:szCs w:val="28"/>
        </w:rPr>
        <w:t>Администрации</w:t>
      </w:r>
      <w:r w:rsidR="000E0302">
        <w:rPr>
          <w:color w:val="000000"/>
          <w:sz w:val="28"/>
          <w:szCs w:val="28"/>
        </w:rPr>
        <w:t xml:space="preserve">, территориальных органов </w:t>
      </w:r>
      <w:r w:rsidRPr="0011657D">
        <w:rPr>
          <w:color w:val="000000"/>
          <w:sz w:val="28"/>
          <w:szCs w:val="28"/>
        </w:rPr>
        <w:t>по рассмотрению обращения заявителя.</w:t>
      </w:r>
    </w:p>
    <w:p w14:paraId="4399DDB1" w14:textId="77777777" w:rsidR="00B00917" w:rsidRDefault="00B00917" w:rsidP="00B00917">
      <w:pPr>
        <w:ind w:firstLine="720"/>
        <w:jc w:val="both"/>
        <w:rPr>
          <w:color w:val="000000"/>
          <w:sz w:val="28"/>
          <w:szCs w:val="28"/>
        </w:rPr>
      </w:pPr>
      <w:r w:rsidRPr="0011657D">
        <w:rPr>
          <w:color w:val="000000"/>
          <w:sz w:val="28"/>
          <w:szCs w:val="28"/>
        </w:rPr>
        <w:t>3.</w:t>
      </w:r>
      <w:r w:rsidR="006078C4">
        <w:rPr>
          <w:color w:val="000000"/>
          <w:sz w:val="28"/>
          <w:szCs w:val="28"/>
        </w:rPr>
        <w:t>3</w:t>
      </w:r>
      <w:r w:rsidRPr="0011657D">
        <w:rPr>
          <w:color w:val="000000"/>
          <w:sz w:val="28"/>
          <w:szCs w:val="28"/>
        </w:rPr>
        <w:t>.3. В случае</w:t>
      </w:r>
      <w:r>
        <w:rPr>
          <w:color w:val="000000"/>
          <w:sz w:val="28"/>
          <w:szCs w:val="28"/>
        </w:rPr>
        <w:t>,</w:t>
      </w:r>
      <w:r w:rsidRPr="0011657D">
        <w:rPr>
          <w:color w:val="000000"/>
          <w:sz w:val="28"/>
          <w:szCs w:val="28"/>
        </w:rPr>
        <w:t xml:space="preserve"> если предоставление муниципальной услуги входит в полномочия </w:t>
      </w:r>
      <w:r w:rsidRPr="00F973C0">
        <w:rPr>
          <w:color w:val="000000"/>
          <w:sz w:val="28"/>
          <w:szCs w:val="28"/>
        </w:rPr>
        <w:t>Администрации</w:t>
      </w:r>
      <w:r w:rsidR="000E0302">
        <w:rPr>
          <w:color w:val="000000"/>
          <w:sz w:val="28"/>
          <w:szCs w:val="28"/>
        </w:rPr>
        <w:t xml:space="preserve">, </w:t>
      </w:r>
      <w:r w:rsidR="000A18FF">
        <w:rPr>
          <w:color w:val="000000"/>
          <w:sz w:val="28"/>
          <w:szCs w:val="28"/>
        </w:rPr>
        <w:t>территориальн</w:t>
      </w:r>
      <w:r w:rsidR="000E0302">
        <w:rPr>
          <w:color w:val="000000"/>
          <w:sz w:val="28"/>
          <w:szCs w:val="28"/>
        </w:rPr>
        <w:t>ых</w:t>
      </w:r>
      <w:r w:rsidR="000A18FF">
        <w:rPr>
          <w:color w:val="000000"/>
          <w:sz w:val="28"/>
          <w:szCs w:val="28"/>
        </w:rPr>
        <w:t xml:space="preserve"> орган</w:t>
      </w:r>
      <w:r w:rsidR="000E0302">
        <w:rPr>
          <w:color w:val="000000"/>
          <w:sz w:val="28"/>
          <w:szCs w:val="28"/>
        </w:rPr>
        <w:t>ов</w:t>
      </w:r>
      <w:r w:rsidRPr="00FA7781">
        <w:rPr>
          <w:sz w:val="28"/>
          <w:szCs w:val="28"/>
        </w:rPr>
        <w:t>, специалист</w:t>
      </w:r>
      <w:r w:rsidRPr="0011657D">
        <w:rPr>
          <w:color w:val="000000"/>
          <w:sz w:val="28"/>
          <w:szCs w:val="28"/>
        </w:rPr>
        <w:t>, ответственный за р</w:t>
      </w:r>
      <w:r w:rsidRPr="0011657D">
        <w:rPr>
          <w:bCs/>
          <w:sz w:val="28"/>
          <w:szCs w:val="28"/>
        </w:rPr>
        <w:t>ассмотрение обращения,</w:t>
      </w:r>
      <w:r w:rsidRPr="0011657D">
        <w:rPr>
          <w:sz w:val="28"/>
          <w:szCs w:val="28"/>
        </w:rPr>
        <w:t xml:space="preserve"> осуществляет подготовку проекта </w:t>
      </w:r>
      <w:r w:rsidRPr="00EE1DAF">
        <w:rPr>
          <w:sz w:val="28"/>
          <w:szCs w:val="28"/>
        </w:rPr>
        <w:t>документ</w:t>
      </w:r>
      <w:r>
        <w:rPr>
          <w:sz w:val="28"/>
          <w:szCs w:val="28"/>
        </w:rPr>
        <w:t>а</w:t>
      </w:r>
      <w:r w:rsidR="009758FD">
        <w:rPr>
          <w:sz w:val="28"/>
          <w:szCs w:val="28"/>
        </w:rPr>
        <w:t xml:space="preserve">, являющегося </w:t>
      </w:r>
      <w:r w:rsidR="009758FD" w:rsidRPr="0089497E">
        <w:rPr>
          <w:color w:val="000000"/>
          <w:sz w:val="28"/>
          <w:szCs w:val="28"/>
        </w:rPr>
        <w:t>результат</w:t>
      </w:r>
      <w:r w:rsidR="009758FD">
        <w:rPr>
          <w:color w:val="000000"/>
          <w:sz w:val="28"/>
          <w:szCs w:val="28"/>
        </w:rPr>
        <w:t>ом</w:t>
      </w:r>
      <w:r w:rsidR="009758FD" w:rsidRPr="0089497E">
        <w:rPr>
          <w:color w:val="000000"/>
          <w:sz w:val="28"/>
          <w:szCs w:val="28"/>
        </w:rPr>
        <w:t xml:space="preserve"> предоставления муниципальной услуги</w:t>
      </w:r>
      <w:r w:rsidRPr="00EE1DAF">
        <w:rPr>
          <w:sz w:val="28"/>
          <w:szCs w:val="28"/>
        </w:rPr>
        <w:t xml:space="preserve"> (единого жилищного</w:t>
      </w:r>
      <w:r w:rsidR="00804E98">
        <w:rPr>
          <w:sz w:val="28"/>
          <w:szCs w:val="28"/>
        </w:rPr>
        <w:t xml:space="preserve"> документа</w:t>
      </w:r>
      <w:r w:rsidRPr="00EE1DAF">
        <w:rPr>
          <w:sz w:val="28"/>
          <w:szCs w:val="28"/>
        </w:rPr>
        <w:t>, справок и иных документов)</w:t>
      </w:r>
      <w:r>
        <w:rPr>
          <w:sz w:val="28"/>
          <w:szCs w:val="28"/>
        </w:rPr>
        <w:t xml:space="preserve"> (далее – ответ)</w:t>
      </w:r>
      <w:r w:rsidR="006078C4">
        <w:rPr>
          <w:sz w:val="28"/>
          <w:szCs w:val="28"/>
        </w:rPr>
        <w:t>,</w:t>
      </w:r>
      <w:r w:rsidR="00FD3616">
        <w:rPr>
          <w:sz w:val="28"/>
          <w:szCs w:val="28"/>
        </w:rPr>
        <w:t xml:space="preserve"> </w:t>
      </w:r>
      <w:r w:rsidRPr="0011657D">
        <w:rPr>
          <w:color w:val="000000"/>
          <w:sz w:val="28"/>
          <w:szCs w:val="28"/>
        </w:rPr>
        <w:t xml:space="preserve">и передает указанный проект на </w:t>
      </w:r>
      <w:r w:rsidRPr="00FA7781">
        <w:rPr>
          <w:sz w:val="28"/>
          <w:szCs w:val="28"/>
        </w:rPr>
        <w:t xml:space="preserve">рассмотрение </w:t>
      </w:r>
      <w:r>
        <w:rPr>
          <w:color w:val="000000"/>
          <w:sz w:val="28"/>
          <w:szCs w:val="28"/>
        </w:rPr>
        <w:t>должностному лицу Администрации</w:t>
      </w:r>
      <w:r w:rsidR="000E0302">
        <w:rPr>
          <w:color w:val="000000"/>
          <w:sz w:val="28"/>
          <w:szCs w:val="28"/>
        </w:rPr>
        <w:t>,</w:t>
      </w:r>
      <w:r w:rsidR="00233894">
        <w:rPr>
          <w:color w:val="000000"/>
          <w:sz w:val="28"/>
          <w:szCs w:val="28"/>
        </w:rPr>
        <w:t xml:space="preserve"> </w:t>
      </w:r>
      <w:r w:rsidR="00233894">
        <w:rPr>
          <w:color w:val="000000"/>
          <w:sz w:val="28"/>
          <w:szCs w:val="28"/>
        </w:rPr>
        <w:lastRenderedPageBreak/>
        <w:t>территориального органа</w:t>
      </w:r>
      <w:r>
        <w:rPr>
          <w:color w:val="000000"/>
          <w:sz w:val="28"/>
          <w:szCs w:val="28"/>
        </w:rPr>
        <w:t>, имеющему полномочия по принятию данного решения</w:t>
      </w:r>
      <w:r w:rsidR="009758FD">
        <w:rPr>
          <w:color w:val="000000"/>
          <w:sz w:val="28"/>
          <w:szCs w:val="28"/>
        </w:rPr>
        <w:t xml:space="preserve"> (далее – уполномоченное должностное лицо Администрации</w:t>
      </w:r>
      <w:r w:rsidR="00233894">
        <w:rPr>
          <w:color w:val="000000"/>
          <w:sz w:val="28"/>
          <w:szCs w:val="28"/>
        </w:rPr>
        <w:t>, территориального органа</w:t>
      </w:r>
      <w:r w:rsidR="009758FD">
        <w:rPr>
          <w:color w:val="000000"/>
          <w:sz w:val="28"/>
          <w:szCs w:val="28"/>
        </w:rPr>
        <w:t>)</w:t>
      </w:r>
      <w:r>
        <w:rPr>
          <w:color w:val="000000"/>
          <w:sz w:val="28"/>
          <w:szCs w:val="28"/>
        </w:rPr>
        <w:t>.</w:t>
      </w:r>
    </w:p>
    <w:p w14:paraId="00DA9EE1" w14:textId="77777777" w:rsidR="00B00917" w:rsidRPr="0011657D" w:rsidRDefault="00B00917" w:rsidP="00B00917">
      <w:pPr>
        <w:pStyle w:val="ConsPlusNormal"/>
        <w:ind w:firstLine="709"/>
        <w:jc w:val="both"/>
      </w:pPr>
      <w:r w:rsidRPr="0011657D">
        <w:t>3.</w:t>
      </w:r>
      <w:r w:rsidR="006078C4">
        <w:t>3</w:t>
      </w:r>
      <w:r w:rsidRPr="0011657D">
        <w:t>.</w:t>
      </w:r>
      <w:r>
        <w:t>4</w:t>
      </w:r>
      <w:r w:rsidRPr="0011657D">
        <w:t>. </w:t>
      </w:r>
      <w:r w:rsidR="009758FD">
        <w:rPr>
          <w:color w:val="000000"/>
        </w:rPr>
        <w:t xml:space="preserve">Уполномоченное должностное лицо </w:t>
      </w:r>
      <w:r w:rsidR="005924E7">
        <w:t>Администраци</w:t>
      </w:r>
      <w:r w:rsidR="007108F9">
        <w:t>и</w:t>
      </w:r>
      <w:r w:rsidR="000E0302">
        <w:t>, территориального органа</w:t>
      </w:r>
      <w:r w:rsidR="005924E7">
        <w:t xml:space="preserve"> </w:t>
      </w:r>
      <w:r>
        <w:rPr>
          <w:rFonts w:eastAsia="Calibri"/>
        </w:rPr>
        <w:t xml:space="preserve">в случае, если </w:t>
      </w:r>
      <w:r w:rsidRPr="0011657D">
        <w:t xml:space="preserve">проект </w:t>
      </w:r>
      <w:r w:rsidR="005924E7">
        <w:t>ответа</w:t>
      </w:r>
      <w:r w:rsidR="005924E7" w:rsidRPr="0011657D">
        <w:t xml:space="preserve"> не</w:t>
      </w:r>
      <w:r w:rsidRPr="0011657D">
        <w:t xml:space="preserve"> соответствует законодательству, возвращает его </w:t>
      </w:r>
      <w:r w:rsidRPr="0011657D">
        <w:rPr>
          <w:color w:val="000000"/>
        </w:rPr>
        <w:t>специалисту, ответственному за р</w:t>
      </w:r>
      <w:r w:rsidRPr="0011657D">
        <w:rPr>
          <w:bCs/>
        </w:rPr>
        <w:t>ассмотрение обращения,</w:t>
      </w:r>
      <w:r w:rsidRPr="0011657D">
        <w:t xml:space="preserve"> для приведения в соответствие с требованиями законодательства с указанием причины возврата. После приведения проекта </w:t>
      </w:r>
      <w:r>
        <w:t>ответа</w:t>
      </w:r>
      <w:r w:rsidRPr="0011657D">
        <w:t xml:space="preserve"> в соответствие с требованиями законодательства </w:t>
      </w:r>
      <w:r w:rsidRPr="0011657D">
        <w:rPr>
          <w:color w:val="000000"/>
        </w:rPr>
        <w:t>специалист, ответственный за р</w:t>
      </w:r>
      <w:r w:rsidRPr="0011657D">
        <w:rPr>
          <w:bCs/>
        </w:rPr>
        <w:t>ассмотрение обращения,</w:t>
      </w:r>
      <w:r>
        <w:t xml:space="preserve"> повторно направляет его</w:t>
      </w:r>
      <w:r w:rsidR="00FD3616">
        <w:t xml:space="preserve"> </w:t>
      </w:r>
      <w:r w:rsidR="009758FD">
        <w:rPr>
          <w:color w:val="000000"/>
        </w:rPr>
        <w:t xml:space="preserve">уполномоченному </w:t>
      </w:r>
      <w:r w:rsidR="00E630FE">
        <w:rPr>
          <w:color w:val="000000"/>
        </w:rPr>
        <w:t>должностному лицу Администрации</w:t>
      </w:r>
      <w:r w:rsidR="000E0302">
        <w:rPr>
          <w:color w:val="000000"/>
        </w:rPr>
        <w:t xml:space="preserve">, </w:t>
      </w:r>
      <w:r w:rsidR="00233894">
        <w:rPr>
          <w:color w:val="000000"/>
        </w:rPr>
        <w:t>территориального органа</w:t>
      </w:r>
      <w:r w:rsidR="007108F9">
        <w:rPr>
          <w:color w:val="000000"/>
        </w:rPr>
        <w:t xml:space="preserve"> </w:t>
      </w:r>
      <w:r>
        <w:rPr>
          <w:rFonts w:eastAsia="Calibri"/>
        </w:rPr>
        <w:t>для рассмотрения</w:t>
      </w:r>
      <w:r w:rsidRPr="0011657D">
        <w:t>.</w:t>
      </w:r>
    </w:p>
    <w:p w14:paraId="5E0DCD77" w14:textId="77777777" w:rsidR="00B00917" w:rsidRPr="0011657D" w:rsidRDefault="00B00917" w:rsidP="00B00917">
      <w:pPr>
        <w:ind w:firstLine="720"/>
        <w:jc w:val="both"/>
        <w:rPr>
          <w:bCs/>
          <w:sz w:val="28"/>
          <w:szCs w:val="28"/>
        </w:rPr>
      </w:pPr>
      <w:r>
        <w:rPr>
          <w:color w:val="000000"/>
          <w:sz w:val="28"/>
          <w:szCs w:val="28"/>
        </w:rPr>
        <w:t>3.</w:t>
      </w:r>
      <w:r w:rsidR="006078C4">
        <w:rPr>
          <w:color w:val="000000"/>
          <w:sz w:val="28"/>
          <w:szCs w:val="28"/>
        </w:rPr>
        <w:t>3</w:t>
      </w:r>
      <w:r>
        <w:rPr>
          <w:color w:val="000000"/>
          <w:sz w:val="28"/>
          <w:szCs w:val="28"/>
        </w:rPr>
        <w:t>.5</w:t>
      </w:r>
      <w:r w:rsidRPr="0011657D">
        <w:rPr>
          <w:color w:val="000000"/>
          <w:sz w:val="28"/>
          <w:szCs w:val="28"/>
        </w:rPr>
        <w:t>. </w:t>
      </w:r>
      <w:r w:rsidR="009758FD">
        <w:rPr>
          <w:color w:val="000000"/>
          <w:sz w:val="28"/>
          <w:szCs w:val="28"/>
        </w:rPr>
        <w:t xml:space="preserve">Уполномоченное должностное лицо </w:t>
      </w:r>
      <w:r w:rsidR="00E630FE">
        <w:rPr>
          <w:color w:val="000000"/>
          <w:sz w:val="28"/>
          <w:szCs w:val="28"/>
        </w:rPr>
        <w:t>Администрации</w:t>
      </w:r>
      <w:r w:rsidR="000E0302">
        <w:rPr>
          <w:color w:val="000000"/>
          <w:sz w:val="28"/>
          <w:szCs w:val="28"/>
        </w:rPr>
        <w:t xml:space="preserve">, </w:t>
      </w:r>
      <w:r w:rsidR="00233894">
        <w:rPr>
          <w:color w:val="000000"/>
          <w:sz w:val="28"/>
          <w:szCs w:val="28"/>
        </w:rPr>
        <w:t>территориального о</w:t>
      </w:r>
      <w:r w:rsidR="000E0302">
        <w:rPr>
          <w:color w:val="000000"/>
          <w:sz w:val="28"/>
          <w:szCs w:val="28"/>
        </w:rPr>
        <w:t>ргана</w:t>
      </w:r>
      <w:r w:rsidR="00E630FE">
        <w:rPr>
          <w:color w:val="000000"/>
          <w:sz w:val="28"/>
          <w:szCs w:val="28"/>
        </w:rPr>
        <w:t xml:space="preserve"> </w:t>
      </w:r>
      <w:r w:rsidRPr="0011657D">
        <w:rPr>
          <w:color w:val="000000"/>
          <w:sz w:val="28"/>
          <w:szCs w:val="28"/>
        </w:rPr>
        <w:t xml:space="preserve">рассматривает </w:t>
      </w:r>
      <w:r w:rsidRPr="0011657D">
        <w:rPr>
          <w:sz w:val="28"/>
          <w:szCs w:val="28"/>
        </w:rPr>
        <w:t xml:space="preserve">проект </w:t>
      </w:r>
      <w:r>
        <w:rPr>
          <w:sz w:val="28"/>
          <w:szCs w:val="28"/>
        </w:rPr>
        <w:t xml:space="preserve">ответа </w:t>
      </w:r>
      <w:r w:rsidRPr="0011657D">
        <w:rPr>
          <w:color w:val="000000"/>
          <w:sz w:val="28"/>
          <w:szCs w:val="28"/>
        </w:rPr>
        <w:t>и в случае соответствия указанного проекта требованиям, установленным настоящим Административным регламентом, а также иным действующим нормативным правовым актам, определяющим порядок предоставления муниципальной услуги, подписывает данный проект и возвращает его специалисту, ответственному за р</w:t>
      </w:r>
      <w:r w:rsidRPr="0011657D">
        <w:rPr>
          <w:bCs/>
          <w:sz w:val="28"/>
          <w:szCs w:val="28"/>
        </w:rPr>
        <w:t xml:space="preserve">ассмотрение обращения, для дальнейшего оформления. </w:t>
      </w:r>
    </w:p>
    <w:p w14:paraId="5290431E" w14:textId="77777777" w:rsidR="00B00917" w:rsidRPr="0011657D" w:rsidRDefault="00B00917" w:rsidP="00B00917">
      <w:pPr>
        <w:ind w:firstLine="720"/>
        <w:jc w:val="both"/>
        <w:rPr>
          <w:bCs/>
          <w:sz w:val="28"/>
          <w:szCs w:val="28"/>
        </w:rPr>
      </w:pPr>
      <w:r w:rsidRPr="0011657D">
        <w:rPr>
          <w:bCs/>
          <w:sz w:val="28"/>
          <w:szCs w:val="28"/>
        </w:rPr>
        <w:t>3.</w:t>
      </w:r>
      <w:r w:rsidR="006078C4">
        <w:rPr>
          <w:bCs/>
          <w:sz w:val="28"/>
          <w:szCs w:val="28"/>
        </w:rPr>
        <w:t>3</w:t>
      </w:r>
      <w:r w:rsidRPr="0011657D">
        <w:rPr>
          <w:bCs/>
          <w:sz w:val="28"/>
          <w:szCs w:val="28"/>
        </w:rPr>
        <w:t>.</w:t>
      </w:r>
      <w:r>
        <w:rPr>
          <w:bCs/>
          <w:sz w:val="28"/>
          <w:szCs w:val="28"/>
        </w:rPr>
        <w:t>6</w:t>
      </w:r>
      <w:r w:rsidR="00EA51E3">
        <w:rPr>
          <w:bCs/>
          <w:sz w:val="28"/>
          <w:szCs w:val="28"/>
        </w:rPr>
        <w:t>. </w:t>
      </w:r>
      <w:r w:rsidRPr="0011657D">
        <w:rPr>
          <w:color w:val="000000"/>
          <w:sz w:val="28"/>
          <w:szCs w:val="28"/>
        </w:rPr>
        <w:t>Специалист, ответственный за р</w:t>
      </w:r>
      <w:r w:rsidRPr="0011657D">
        <w:rPr>
          <w:bCs/>
          <w:sz w:val="28"/>
          <w:szCs w:val="28"/>
        </w:rPr>
        <w:t>ассмотрение обращения:</w:t>
      </w:r>
    </w:p>
    <w:p w14:paraId="036BC8FE" w14:textId="77777777" w:rsidR="00B00917" w:rsidRPr="0011657D" w:rsidRDefault="00B00917" w:rsidP="00B00917">
      <w:pPr>
        <w:ind w:firstLine="720"/>
        <w:jc w:val="both"/>
        <w:rPr>
          <w:bCs/>
          <w:sz w:val="28"/>
          <w:szCs w:val="28"/>
        </w:rPr>
      </w:pPr>
      <w:r w:rsidRPr="0011657D">
        <w:rPr>
          <w:bCs/>
          <w:sz w:val="28"/>
          <w:szCs w:val="28"/>
        </w:rPr>
        <w:t xml:space="preserve">- оформляет </w:t>
      </w:r>
      <w:r>
        <w:rPr>
          <w:bCs/>
          <w:sz w:val="28"/>
          <w:szCs w:val="28"/>
        </w:rPr>
        <w:t>ответ</w:t>
      </w:r>
      <w:r w:rsidRPr="0011657D">
        <w:rPr>
          <w:bCs/>
          <w:sz w:val="28"/>
          <w:szCs w:val="28"/>
        </w:rPr>
        <w:t xml:space="preserve"> в соответствии с установленными требованиями делопроизводства;</w:t>
      </w:r>
    </w:p>
    <w:p w14:paraId="590A6BBF" w14:textId="77777777" w:rsidR="00B00917" w:rsidRPr="0011657D" w:rsidRDefault="00B00917" w:rsidP="00B00917">
      <w:pPr>
        <w:ind w:firstLine="720"/>
        <w:jc w:val="both"/>
        <w:rPr>
          <w:bCs/>
          <w:sz w:val="28"/>
          <w:szCs w:val="28"/>
        </w:rPr>
      </w:pPr>
      <w:r w:rsidRPr="0011657D">
        <w:rPr>
          <w:bCs/>
          <w:sz w:val="28"/>
          <w:szCs w:val="28"/>
        </w:rPr>
        <w:t xml:space="preserve">- передает </w:t>
      </w:r>
      <w:r>
        <w:rPr>
          <w:bCs/>
          <w:sz w:val="28"/>
          <w:szCs w:val="28"/>
        </w:rPr>
        <w:t>ответ</w:t>
      </w:r>
      <w:r w:rsidRPr="0011657D">
        <w:rPr>
          <w:bCs/>
          <w:sz w:val="28"/>
          <w:szCs w:val="28"/>
        </w:rPr>
        <w:t xml:space="preserve"> специалисту, ответственному за выдачу результата предоставления муниципальной услуги заявителю.</w:t>
      </w:r>
    </w:p>
    <w:p w14:paraId="7FD4766B" w14:textId="77777777" w:rsidR="00E630FE" w:rsidRDefault="00B00917" w:rsidP="00B00917">
      <w:pPr>
        <w:ind w:firstLine="720"/>
        <w:jc w:val="both"/>
        <w:rPr>
          <w:sz w:val="28"/>
          <w:szCs w:val="28"/>
        </w:rPr>
      </w:pPr>
      <w:r w:rsidRPr="0011657D">
        <w:rPr>
          <w:color w:val="000000"/>
          <w:sz w:val="28"/>
          <w:szCs w:val="28"/>
        </w:rPr>
        <w:t>3.</w:t>
      </w:r>
      <w:r w:rsidR="006078C4">
        <w:rPr>
          <w:color w:val="000000"/>
          <w:sz w:val="28"/>
          <w:szCs w:val="28"/>
        </w:rPr>
        <w:t>3</w:t>
      </w:r>
      <w:r w:rsidRPr="0011657D">
        <w:rPr>
          <w:color w:val="000000"/>
          <w:sz w:val="28"/>
          <w:szCs w:val="28"/>
        </w:rPr>
        <w:t>.</w:t>
      </w:r>
      <w:r>
        <w:rPr>
          <w:color w:val="000000"/>
          <w:sz w:val="28"/>
          <w:szCs w:val="28"/>
        </w:rPr>
        <w:t>7</w:t>
      </w:r>
      <w:r w:rsidRPr="0011657D">
        <w:rPr>
          <w:color w:val="000000"/>
          <w:sz w:val="28"/>
          <w:szCs w:val="28"/>
        </w:rPr>
        <w:t xml:space="preserve">. Результатом административной процедуры является подписание </w:t>
      </w:r>
      <w:r w:rsidR="009758FD">
        <w:rPr>
          <w:color w:val="000000"/>
          <w:sz w:val="28"/>
          <w:szCs w:val="28"/>
        </w:rPr>
        <w:t xml:space="preserve">уполномоченным </w:t>
      </w:r>
      <w:r w:rsidR="00E630FE">
        <w:rPr>
          <w:color w:val="000000"/>
          <w:sz w:val="28"/>
          <w:szCs w:val="28"/>
        </w:rPr>
        <w:t>д</w:t>
      </w:r>
      <w:r w:rsidR="00FD3616">
        <w:rPr>
          <w:color w:val="000000"/>
          <w:sz w:val="28"/>
          <w:szCs w:val="28"/>
        </w:rPr>
        <w:t>олжностным лицом Администрации</w:t>
      </w:r>
      <w:r w:rsidR="000E0302">
        <w:rPr>
          <w:color w:val="000000"/>
          <w:sz w:val="28"/>
          <w:szCs w:val="28"/>
        </w:rPr>
        <w:t xml:space="preserve">, </w:t>
      </w:r>
      <w:r w:rsidR="00233894">
        <w:rPr>
          <w:color w:val="000000"/>
          <w:sz w:val="28"/>
          <w:szCs w:val="28"/>
        </w:rPr>
        <w:t>территориального органа</w:t>
      </w:r>
      <w:r w:rsidR="00FD3616">
        <w:rPr>
          <w:color w:val="000000"/>
          <w:sz w:val="28"/>
          <w:szCs w:val="28"/>
        </w:rPr>
        <w:t xml:space="preserve"> </w:t>
      </w:r>
      <w:r w:rsidR="00E630FE" w:rsidRPr="00EE1DAF">
        <w:rPr>
          <w:sz w:val="28"/>
          <w:szCs w:val="28"/>
        </w:rPr>
        <w:t>документ</w:t>
      </w:r>
      <w:r w:rsidR="00E630FE">
        <w:rPr>
          <w:sz w:val="28"/>
          <w:szCs w:val="28"/>
        </w:rPr>
        <w:t>а</w:t>
      </w:r>
      <w:r w:rsidR="009758FD">
        <w:rPr>
          <w:sz w:val="28"/>
          <w:szCs w:val="28"/>
        </w:rPr>
        <w:t>,</w:t>
      </w:r>
      <w:r w:rsidR="00FD3616">
        <w:rPr>
          <w:sz w:val="28"/>
          <w:szCs w:val="28"/>
        </w:rPr>
        <w:t xml:space="preserve"> </w:t>
      </w:r>
      <w:r w:rsidR="009758FD">
        <w:rPr>
          <w:sz w:val="28"/>
          <w:szCs w:val="28"/>
        </w:rPr>
        <w:t xml:space="preserve">являющегося </w:t>
      </w:r>
      <w:r w:rsidR="009758FD" w:rsidRPr="0089497E">
        <w:rPr>
          <w:color w:val="000000"/>
          <w:sz w:val="28"/>
          <w:szCs w:val="28"/>
        </w:rPr>
        <w:t>результат</w:t>
      </w:r>
      <w:r w:rsidR="009758FD">
        <w:rPr>
          <w:color w:val="000000"/>
          <w:sz w:val="28"/>
          <w:szCs w:val="28"/>
        </w:rPr>
        <w:t>ом</w:t>
      </w:r>
      <w:r w:rsidR="009758FD" w:rsidRPr="0089497E">
        <w:rPr>
          <w:color w:val="000000"/>
          <w:sz w:val="28"/>
          <w:szCs w:val="28"/>
        </w:rPr>
        <w:t xml:space="preserve"> предоставления муниципальной услуги</w:t>
      </w:r>
      <w:r w:rsidR="007108F9">
        <w:rPr>
          <w:color w:val="000000"/>
          <w:sz w:val="28"/>
          <w:szCs w:val="28"/>
        </w:rPr>
        <w:t xml:space="preserve"> </w:t>
      </w:r>
      <w:r w:rsidR="00E630FE" w:rsidRPr="00EE1DAF">
        <w:rPr>
          <w:sz w:val="28"/>
          <w:szCs w:val="28"/>
        </w:rPr>
        <w:t>(единого жилищного документа, справок и иных документов)</w:t>
      </w:r>
      <w:r w:rsidR="00E630FE">
        <w:rPr>
          <w:sz w:val="28"/>
          <w:szCs w:val="28"/>
        </w:rPr>
        <w:t>.</w:t>
      </w:r>
    </w:p>
    <w:p w14:paraId="14CFE6A0" w14:textId="77777777" w:rsidR="00B00917" w:rsidRPr="00EA7902" w:rsidRDefault="006078C4" w:rsidP="00B00917">
      <w:pPr>
        <w:ind w:firstLine="720"/>
        <w:jc w:val="both"/>
        <w:rPr>
          <w:color w:val="000000" w:themeColor="text1"/>
          <w:sz w:val="28"/>
          <w:szCs w:val="28"/>
        </w:rPr>
      </w:pPr>
      <w:r>
        <w:rPr>
          <w:color w:val="000000"/>
          <w:sz w:val="28"/>
          <w:szCs w:val="28"/>
        </w:rPr>
        <w:t>3.3</w:t>
      </w:r>
      <w:r w:rsidR="00B00917" w:rsidRPr="0011657D">
        <w:rPr>
          <w:color w:val="000000"/>
          <w:sz w:val="28"/>
          <w:szCs w:val="28"/>
        </w:rPr>
        <w:t>.</w:t>
      </w:r>
      <w:r w:rsidR="00B00917">
        <w:rPr>
          <w:color w:val="000000"/>
          <w:sz w:val="28"/>
          <w:szCs w:val="28"/>
        </w:rPr>
        <w:t>8</w:t>
      </w:r>
      <w:r w:rsidR="00EA51E3">
        <w:rPr>
          <w:color w:val="000000"/>
          <w:sz w:val="28"/>
          <w:szCs w:val="28"/>
        </w:rPr>
        <w:t>. </w:t>
      </w:r>
      <w:r w:rsidR="00B00917" w:rsidRPr="0011657D">
        <w:rPr>
          <w:color w:val="000000"/>
          <w:sz w:val="28"/>
          <w:szCs w:val="28"/>
        </w:rPr>
        <w:t xml:space="preserve">Продолжительность административной процедуры составляет не более </w:t>
      </w:r>
      <w:r>
        <w:rPr>
          <w:color w:val="000000"/>
          <w:sz w:val="28"/>
          <w:szCs w:val="28"/>
        </w:rPr>
        <w:t>7</w:t>
      </w:r>
      <w:r w:rsidR="00BF0316" w:rsidRPr="00EA7902">
        <w:rPr>
          <w:color w:val="000000" w:themeColor="text1"/>
          <w:sz w:val="28"/>
          <w:szCs w:val="28"/>
        </w:rPr>
        <w:t> </w:t>
      </w:r>
      <w:r w:rsidR="00C74947" w:rsidRPr="00EA7902">
        <w:rPr>
          <w:color w:val="000000" w:themeColor="text1"/>
          <w:sz w:val="28"/>
          <w:szCs w:val="28"/>
        </w:rPr>
        <w:t>рабочих дней</w:t>
      </w:r>
      <w:r w:rsidR="00BF0316" w:rsidRPr="00EA7902">
        <w:rPr>
          <w:color w:val="000000" w:themeColor="text1"/>
          <w:sz w:val="28"/>
          <w:szCs w:val="28"/>
        </w:rPr>
        <w:t>.</w:t>
      </w:r>
    </w:p>
    <w:p w14:paraId="2715C5AD" w14:textId="7C485A19" w:rsidR="00EE03AD" w:rsidRDefault="006078C4" w:rsidP="002F28A7">
      <w:pPr>
        <w:autoSpaceDE w:val="0"/>
        <w:autoSpaceDN w:val="0"/>
        <w:adjustRightInd w:val="0"/>
        <w:ind w:firstLine="720"/>
        <w:jc w:val="both"/>
        <w:rPr>
          <w:sz w:val="28"/>
          <w:szCs w:val="28"/>
        </w:rPr>
      </w:pPr>
      <w:r>
        <w:rPr>
          <w:sz w:val="28"/>
          <w:szCs w:val="28"/>
        </w:rPr>
        <w:t>3.3</w:t>
      </w:r>
      <w:r w:rsidR="00B00917" w:rsidRPr="0011657D">
        <w:rPr>
          <w:sz w:val="28"/>
          <w:szCs w:val="28"/>
        </w:rPr>
        <w:t>.</w:t>
      </w:r>
      <w:r w:rsidR="00B00917">
        <w:rPr>
          <w:sz w:val="28"/>
          <w:szCs w:val="28"/>
        </w:rPr>
        <w:t>9</w:t>
      </w:r>
      <w:r w:rsidR="00EA51E3">
        <w:rPr>
          <w:sz w:val="28"/>
          <w:szCs w:val="28"/>
        </w:rPr>
        <w:t>. </w:t>
      </w:r>
      <w:r w:rsidR="00B00917" w:rsidRPr="0011657D">
        <w:rPr>
          <w:sz w:val="28"/>
          <w:szCs w:val="28"/>
        </w:rPr>
        <w:t xml:space="preserve">Обязанности </w:t>
      </w:r>
      <w:r w:rsidR="00B00917" w:rsidRPr="0011657D">
        <w:rPr>
          <w:color w:val="000000"/>
          <w:sz w:val="28"/>
          <w:szCs w:val="28"/>
        </w:rPr>
        <w:t>специалиста, ответственного за р</w:t>
      </w:r>
      <w:r w:rsidR="00B00917" w:rsidRPr="0011657D">
        <w:rPr>
          <w:bCs/>
          <w:sz w:val="28"/>
          <w:szCs w:val="28"/>
        </w:rPr>
        <w:t>ассмотрение обращения,</w:t>
      </w:r>
      <w:r w:rsidR="00B00917" w:rsidRPr="0011657D">
        <w:rPr>
          <w:sz w:val="28"/>
          <w:szCs w:val="28"/>
        </w:rPr>
        <w:t xml:space="preserve"> должны быть закреплены в его должностной инструкции.</w:t>
      </w:r>
    </w:p>
    <w:p w14:paraId="2C28F382" w14:textId="77777777" w:rsidR="002F28A7" w:rsidRDefault="002F28A7" w:rsidP="00450B7D">
      <w:pPr>
        <w:autoSpaceDE w:val="0"/>
        <w:autoSpaceDN w:val="0"/>
        <w:adjustRightInd w:val="0"/>
        <w:jc w:val="both"/>
        <w:rPr>
          <w:sz w:val="28"/>
          <w:szCs w:val="28"/>
        </w:rPr>
      </w:pPr>
    </w:p>
    <w:p w14:paraId="5DE91FA5" w14:textId="77777777" w:rsidR="00B00917" w:rsidRPr="004D4855" w:rsidRDefault="00B00917" w:rsidP="00EA51E3">
      <w:pPr>
        <w:ind w:firstLine="709"/>
        <w:rPr>
          <w:b/>
          <w:bCs/>
          <w:i/>
          <w:sz w:val="28"/>
          <w:szCs w:val="28"/>
        </w:rPr>
      </w:pPr>
      <w:r>
        <w:rPr>
          <w:b/>
          <w:bCs/>
          <w:i/>
          <w:sz w:val="28"/>
          <w:szCs w:val="28"/>
        </w:rPr>
        <w:t>3.</w:t>
      </w:r>
      <w:r w:rsidR="006078C4">
        <w:rPr>
          <w:b/>
          <w:bCs/>
          <w:i/>
          <w:sz w:val="28"/>
          <w:szCs w:val="28"/>
        </w:rPr>
        <w:t>4</w:t>
      </w:r>
      <w:r w:rsidRPr="004D4855">
        <w:rPr>
          <w:b/>
          <w:bCs/>
          <w:i/>
          <w:sz w:val="28"/>
          <w:szCs w:val="28"/>
        </w:rPr>
        <w:t>. Выдача результата предоставления муниципальной услуги заявителю</w:t>
      </w:r>
    </w:p>
    <w:p w14:paraId="536FDE33" w14:textId="77777777" w:rsidR="00B00917" w:rsidRPr="007B25E9" w:rsidRDefault="00B00917" w:rsidP="00B00917">
      <w:pPr>
        <w:ind w:firstLine="709"/>
        <w:jc w:val="both"/>
        <w:rPr>
          <w:sz w:val="28"/>
          <w:szCs w:val="28"/>
        </w:rPr>
      </w:pPr>
      <w:r w:rsidRPr="007B25E9">
        <w:rPr>
          <w:color w:val="000000"/>
          <w:sz w:val="28"/>
          <w:szCs w:val="28"/>
        </w:rPr>
        <w:t>3.</w:t>
      </w:r>
      <w:r w:rsidR="006078C4">
        <w:rPr>
          <w:color w:val="000000"/>
          <w:sz w:val="28"/>
          <w:szCs w:val="28"/>
        </w:rPr>
        <w:t>4</w:t>
      </w:r>
      <w:r w:rsidR="00EA51E3">
        <w:rPr>
          <w:color w:val="000000"/>
          <w:sz w:val="28"/>
          <w:szCs w:val="28"/>
        </w:rPr>
        <w:t>.1. </w:t>
      </w:r>
      <w:r w:rsidRPr="007B25E9">
        <w:rPr>
          <w:color w:val="000000"/>
          <w:sz w:val="28"/>
          <w:szCs w:val="28"/>
        </w:rPr>
        <w:t xml:space="preserve">Основанием для начала процедуры выдачи результата предоставления </w:t>
      </w:r>
      <w:r w:rsidRPr="00635F08">
        <w:rPr>
          <w:sz w:val="28"/>
          <w:szCs w:val="28"/>
        </w:rPr>
        <w:t>муниципальной услуги является</w:t>
      </w:r>
      <w:r w:rsidRPr="007B25E9">
        <w:rPr>
          <w:color w:val="000000"/>
          <w:sz w:val="28"/>
          <w:szCs w:val="28"/>
        </w:rPr>
        <w:t xml:space="preserve"> подписание </w:t>
      </w:r>
      <w:r w:rsidR="009758FD" w:rsidRPr="00F973C0">
        <w:rPr>
          <w:color w:val="000000"/>
          <w:sz w:val="28"/>
          <w:szCs w:val="28"/>
        </w:rPr>
        <w:t>уполномоченным должностным лицом Администрации</w:t>
      </w:r>
      <w:r w:rsidR="000E0302">
        <w:rPr>
          <w:color w:val="000000"/>
          <w:sz w:val="28"/>
          <w:szCs w:val="28"/>
        </w:rPr>
        <w:t>, территориального органа</w:t>
      </w:r>
      <w:r w:rsidR="00FD3616">
        <w:rPr>
          <w:color w:val="000000"/>
          <w:sz w:val="28"/>
          <w:szCs w:val="28"/>
        </w:rPr>
        <w:t xml:space="preserve"> </w:t>
      </w:r>
      <w:r w:rsidRPr="007B25E9">
        <w:rPr>
          <w:color w:val="000000"/>
          <w:sz w:val="28"/>
          <w:szCs w:val="28"/>
        </w:rPr>
        <w:t xml:space="preserve">соответствующих документов и поступление документов специалисту, ответственному за выдачу </w:t>
      </w:r>
      <w:r w:rsidRPr="007B25E9">
        <w:rPr>
          <w:bCs/>
          <w:color w:val="000000"/>
          <w:sz w:val="28"/>
          <w:szCs w:val="28"/>
        </w:rPr>
        <w:t>результата предоставления муниципальной услуги заявителю</w:t>
      </w:r>
      <w:r w:rsidRPr="007B25E9">
        <w:rPr>
          <w:color w:val="000000"/>
          <w:sz w:val="28"/>
          <w:szCs w:val="28"/>
        </w:rPr>
        <w:t>.</w:t>
      </w:r>
    </w:p>
    <w:p w14:paraId="05AC1B87" w14:textId="77777777" w:rsidR="00B00917" w:rsidRPr="007B25E9" w:rsidRDefault="00B00917" w:rsidP="00B00917">
      <w:pPr>
        <w:ind w:firstLine="720"/>
        <w:jc w:val="both"/>
        <w:rPr>
          <w:sz w:val="28"/>
          <w:szCs w:val="28"/>
        </w:rPr>
      </w:pPr>
      <w:r>
        <w:rPr>
          <w:color w:val="000000"/>
          <w:sz w:val="28"/>
          <w:szCs w:val="28"/>
        </w:rPr>
        <w:t>3.</w:t>
      </w:r>
      <w:r w:rsidR="006078C4">
        <w:rPr>
          <w:color w:val="000000"/>
          <w:sz w:val="28"/>
          <w:szCs w:val="28"/>
        </w:rPr>
        <w:t>4</w:t>
      </w:r>
      <w:r>
        <w:rPr>
          <w:color w:val="000000"/>
          <w:sz w:val="28"/>
          <w:szCs w:val="28"/>
        </w:rPr>
        <w:t>.2. </w:t>
      </w:r>
      <w:r w:rsidRPr="007B25E9">
        <w:rPr>
          <w:color w:val="000000"/>
          <w:sz w:val="28"/>
          <w:szCs w:val="28"/>
        </w:rPr>
        <w:t>Решение о предоставлении или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14:paraId="36A8CB15" w14:textId="77777777" w:rsidR="00B00917" w:rsidRPr="007B25E9" w:rsidRDefault="00B00917" w:rsidP="00B00917">
      <w:pPr>
        <w:ind w:firstLine="720"/>
        <w:jc w:val="both"/>
        <w:rPr>
          <w:color w:val="000000"/>
          <w:sz w:val="28"/>
          <w:szCs w:val="28"/>
        </w:rPr>
      </w:pPr>
      <w:r>
        <w:rPr>
          <w:color w:val="000000"/>
          <w:sz w:val="28"/>
          <w:szCs w:val="28"/>
        </w:rPr>
        <w:t>3.</w:t>
      </w:r>
      <w:r w:rsidR="006078C4">
        <w:rPr>
          <w:color w:val="000000"/>
          <w:sz w:val="28"/>
          <w:szCs w:val="28"/>
        </w:rPr>
        <w:t>4</w:t>
      </w:r>
      <w:r>
        <w:rPr>
          <w:color w:val="000000"/>
          <w:sz w:val="28"/>
          <w:szCs w:val="28"/>
        </w:rPr>
        <w:t>.3. </w:t>
      </w:r>
      <w:r w:rsidRPr="007B25E9">
        <w:rPr>
          <w:color w:val="000000"/>
          <w:sz w:val="28"/>
          <w:szCs w:val="28"/>
        </w:rPr>
        <w:t xml:space="preserve">Решение о предоставлении или об отказе в предоставлении муниципальной услуги с присвоенным регистрационным номером специалист, ответственный за выдачу результата предоставления муниципальной услуги </w:t>
      </w:r>
      <w:r w:rsidRPr="007B25E9">
        <w:rPr>
          <w:color w:val="000000"/>
          <w:sz w:val="28"/>
          <w:szCs w:val="28"/>
        </w:rPr>
        <w:lastRenderedPageBreak/>
        <w:t xml:space="preserve">заявителю, направляет заявителю почтовым направлением либо вручает лично заявителю под роспись, </w:t>
      </w:r>
      <w:r w:rsidR="009758FD" w:rsidRPr="009758FD">
        <w:rPr>
          <w:color w:val="000000"/>
          <w:sz w:val="28"/>
          <w:szCs w:val="28"/>
        </w:rPr>
        <w:t>либо направляет заявителю уведомление в личный кабинет на Едином портале,</w:t>
      </w:r>
      <w:r w:rsidR="00FD3616">
        <w:rPr>
          <w:color w:val="000000"/>
          <w:sz w:val="28"/>
          <w:szCs w:val="28"/>
        </w:rPr>
        <w:t xml:space="preserve"> </w:t>
      </w:r>
      <w:r w:rsidRPr="007B25E9">
        <w:rPr>
          <w:color w:val="000000"/>
          <w:sz w:val="28"/>
          <w:szCs w:val="28"/>
        </w:rPr>
        <w:t>если иной порядок выдачи документа не определен заявителем при подаче запроса.</w:t>
      </w:r>
    </w:p>
    <w:p w14:paraId="0483B196" w14:textId="77777777" w:rsidR="009758FD" w:rsidRDefault="00B00917" w:rsidP="00B00917">
      <w:pPr>
        <w:ind w:firstLine="720"/>
        <w:jc w:val="both"/>
        <w:rPr>
          <w:color w:val="000000"/>
          <w:sz w:val="28"/>
          <w:szCs w:val="28"/>
        </w:rPr>
      </w:pPr>
      <w:r w:rsidRPr="007B25E9">
        <w:rPr>
          <w:color w:val="000000"/>
          <w:sz w:val="28"/>
          <w:szCs w:val="28"/>
        </w:rPr>
        <w:t xml:space="preserve">Копия решения вместе с оригиналами документов, представленных заявителем, остается на хранении </w:t>
      </w:r>
      <w:r w:rsidRPr="00635F08">
        <w:rPr>
          <w:sz w:val="28"/>
          <w:szCs w:val="28"/>
        </w:rPr>
        <w:t xml:space="preserve">в </w:t>
      </w:r>
      <w:r w:rsidR="009758FD" w:rsidRPr="00F973C0">
        <w:rPr>
          <w:color w:val="000000"/>
          <w:sz w:val="28"/>
          <w:szCs w:val="28"/>
        </w:rPr>
        <w:t>Администрации</w:t>
      </w:r>
      <w:r w:rsidR="000E0302">
        <w:rPr>
          <w:color w:val="000000"/>
          <w:sz w:val="28"/>
          <w:szCs w:val="28"/>
        </w:rPr>
        <w:t>, в территориальном органе</w:t>
      </w:r>
      <w:r w:rsidR="009758FD">
        <w:rPr>
          <w:color w:val="000000"/>
          <w:sz w:val="28"/>
          <w:szCs w:val="28"/>
        </w:rPr>
        <w:t>.</w:t>
      </w:r>
    </w:p>
    <w:p w14:paraId="4B406982" w14:textId="77777777" w:rsidR="00B00917" w:rsidRDefault="00B00917" w:rsidP="00B00917">
      <w:pPr>
        <w:ind w:firstLine="720"/>
        <w:jc w:val="both"/>
        <w:rPr>
          <w:color w:val="000000"/>
          <w:sz w:val="28"/>
          <w:szCs w:val="28"/>
        </w:rPr>
      </w:pPr>
      <w:r w:rsidRPr="007B25E9">
        <w:rPr>
          <w:color w:val="000000"/>
          <w:sz w:val="28"/>
          <w:szCs w:val="28"/>
        </w:rPr>
        <w:t>3.</w:t>
      </w:r>
      <w:r w:rsidR="006078C4">
        <w:rPr>
          <w:color w:val="000000"/>
          <w:sz w:val="28"/>
          <w:szCs w:val="28"/>
        </w:rPr>
        <w:t>4</w:t>
      </w:r>
      <w:r>
        <w:rPr>
          <w:color w:val="000000"/>
          <w:sz w:val="28"/>
          <w:szCs w:val="28"/>
        </w:rPr>
        <w:t>.4</w:t>
      </w:r>
      <w:r w:rsidRPr="007B25E9">
        <w:rPr>
          <w:color w:val="000000"/>
          <w:sz w:val="28"/>
          <w:szCs w:val="28"/>
        </w:rPr>
        <w:t>.</w:t>
      </w:r>
      <w:r>
        <w:rPr>
          <w:color w:val="000000"/>
          <w:sz w:val="28"/>
          <w:szCs w:val="28"/>
        </w:rPr>
        <w:t> </w:t>
      </w:r>
      <w:r w:rsidRPr="007B25E9">
        <w:rPr>
          <w:color w:val="000000"/>
          <w:sz w:val="28"/>
          <w:szCs w:val="28"/>
        </w:rPr>
        <w:t xml:space="preserve">Результатом административной процедуры является выдача </w:t>
      </w:r>
      <w:r>
        <w:rPr>
          <w:color w:val="000000"/>
          <w:sz w:val="28"/>
          <w:szCs w:val="28"/>
        </w:rPr>
        <w:t>(</w:t>
      </w:r>
      <w:r w:rsidRPr="007B25E9">
        <w:rPr>
          <w:color w:val="000000"/>
          <w:sz w:val="28"/>
          <w:szCs w:val="28"/>
        </w:rPr>
        <w:t>направление</w:t>
      </w:r>
      <w:r>
        <w:rPr>
          <w:color w:val="000000"/>
          <w:sz w:val="28"/>
          <w:szCs w:val="28"/>
        </w:rPr>
        <w:t>)</w:t>
      </w:r>
      <w:r w:rsidRPr="007B25E9">
        <w:rPr>
          <w:color w:val="000000"/>
          <w:sz w:val="28"/>
          <w:szCs w:val="28"/>
        </w:rPr>
        <w:t xml:space="preserve"> заявителю решения о предоставлении муниципальной услуги.</w:t>
      </w:r>
    </w:p>
    <w:p w14:paraId="011C8BE7" w14:textId="77777777" w:rsidR="00B00917" w:rsidRPr="00F973C0" w:rsidRDefault="00B00917" w:rsidP="00B00917">
      <w:pPr>
        <w:ind w:firstLine="720"/>
        <w:jc w:val="both"/>
        <w:rPr>
          <w:color w:val="000000"/>
          <w:sz w:val="28"/>
          <w:szCs w:val="28"/>
        </w:rPr>
      </w:pPr>
      <w:r w:rsidRPr="00F973C0">
        <w:rPr>
          <w:color w:val="000000"/>
          <w:sz w:val="28"/>
          <w:szCs w:val="28"/>
        </w:rPr>
        <w:t>3.</w:t>
      </w:r>
      <w:r w:rsidR="006078C4">
        <w:rPr>
          <w:color w:val="000000"/>
          <w:sz w:val="28"/>
          <w:szCs w:val="28"/>
        </w:rPr>
        <w:t>4</w:t>
      </w:r>
      <w:r w:rsidRPr="00F973C0">
        <w:rPr>
          <w:color w:val="000000"/>
          <w:sz w:val="28"/>
          <w:szCs w:val="28"/>
        </w:rPr>
        <w:t>.</w:t>
      </w:r>
      <w:r>
        <w:rPr>
          <w:color w:val="000000"/>
          <w:sz w:val="28"/>
          <w:szCs w:val="28"/>
        </w:rPr>
        <w:t>5. </w:t>
      </w:r>
      <w:r w:rsidRPr="00F973C0">
        <w:rPr>
          <w:color w:val="000000"/>
          <w:sz w:val="28"/>
          <w:szCs w:val="28"/>
        </w:rPr>
        <w:t xml:space="preserve">Продолжительность административной процедуры не более </w:t>
      </w:r>
      <w:r w:rsidR="006078C4">
        <w:rPr>
          <w:color w:val="000000"/>
          <w:sz w:val="28"/>
          <w:szCs w:val="28"/>
        </w:rPr>
        <w:t>3</w:t>
      </w:r>
      <w:r w:rsidRPr="00EA7902">
        <w:rPr>
          <w:color w:val="000000" w:themeColor="text1"/>
          <w:sz w:val="28"/>
          <w:szCs w:val="28"/>
        </w:rPr>
        <w:t> рабочих</w:t>
      </w:r>
      <w:r w:rsidR="00FD3616">
        <w:rPr>
          <w:color w:val="000000" w:themeColor="text1"/>
          <w:sz w:val="28"/>
          <w:szCs w:val="28"/>
        </w:rPr>
        <w:t xml:space="preserve"> </w:t>
      </w:r>
      <w:r w:rsidRPr="00F973C0">
        <w:rPr>
          <w:color w:val="000000"/>
          <w:sz w:val="28"/>
          <w:szCs w:val="28"/>
        </w:rPr>
        <w:t>дней.</w:t>
      </w:r>
    </w:p>
    <w:p w14:paraId="3F2FD112" w14:textId="77777777" w:rsidR="00B00917" w:rsidRPr="00800D70" w:rsidRDefault="00B00917" w:rsidP="00B00917">
      <w:pPr>
        <w:autoSpaceDE w:val="0"/>
        <w:autoSpaceDN w:val="0"/>
        <w:adjustRightInd w:val="0"/>
        <w:ind w:firstLine="720"/>
        <w:jc w:val="both"/>
        <w:rPr>
          <w:sz w:val="28"/>
          <w:szCs w:val="28"/>
        </w:rPr>
      </w:pPr>
      <w:r w:rsidRPr="006E2B92">
        <w:rPr>
          <w:sz w:val="28"/>
          <w:szCs w:val="28"/>
        </w:rPr>
        <w:t>3.</w:t>
      </w:r>
      <w:r w:rsidR="006078C4">
        <w:rPr>
          <w:sz w:val="28"/>
          <w:szCs w:val="28"/>
        </w:rPr>
        <w:t>4</w:t>
      </w:r>
      <w:r w:rsidRPr="006E2B92">
        <w:rPr>
          <w:sz w:val="28"/>
          <w:szCs w:val="28"/>
        </w:rPr>
        <w:t>.</w:t>
      </w:r>
      <w:r>
        <w:rPr>
          <w:sz w:val="28"/>
          <w:szCs w:val="28"/>
        </w:rPr>
        <w:t>6. </w:t>
      </w:r>
      <w:r w:rsidRPr="006E2B92">
        <w:rPr>
          <w:sz w:val="28"/>
          <w:szCs w:val="28"/>
        </w:rPr>
        <w:t xml:space="preserve">Обязанности специалиста, </w:t>
      </w:r>
      <w:r w:rsidRPr="002E2B99">
        <w:rPr>
          <w:sz w:val="28"/>
          <w:szCs w:val="28"/>
        </w:rPr>
        <w:t xml:space="preserve">ответственного </w:t>
      </w:r>
      <w:r w:rsidRPr="002E2B99">
        <w:rPr>
          <w:color w:val="000000"/>
          <w:sz w:val="28"/>
          <w:szCs w:val="28"/>
        </w:rPr>
        <w:t>за выдачу результата предоставления муниципальной услуги заявителю</w:t>
      </w:r>
      <w:r w:rsidRPr="006E2B92">
        <w:rPr>
          <w:sz w:val="28"/>
          <w:szCs w:val="28"/>
        </w:rPr>
        <w:t xml:space="preserve">, должны быть закреплены в его </w:t>
      </w:r>
      <w:r w:rsidRPr="00800D70">
        <w:rPr>
          <w:sz w:val="28"/>
          <w:szCs w:val="28"/>
        </w:rPr>
        <w:t>должностной инструкции.</w:t>
      </w:r>
    </w:p>
    <w:p w14:paraId="28746334" w14:textId="77777777" w:rsidR="00B00917" w:rsidRDefault="00B00917" w:rsidP="00EA51E3">
      <w:pPr>
        <w:ind w:firstLine="709"/>
        <w:jc w:val="center"/>
        <w:rPr>
          <w:sz w:val="28"/>
          <w:szCs w:val="28"/>
        </w:rPr>
      </w:pPr>
    </w:p>
    <w:p w14:paraId="140E81A8" w14:textId="77777777" w:rsidR="00B00917" w:rsidRPr="004D4855" w:rsidRDefault="00B00917" w:rsidP="00EA51E3">
      <w:pPr>
        <w:autoSpaceDE w:val="0"/>
        <w:autoSpaceDN w:val="0"/>
        <w:adjustRightInd w:val="0"/>
        <w:ind w:firstLine="709"/>
        <w:jc w:val="center"/>
        <w:outlineLvl w:val="1"/>
        <w:rPr>
          <w:i/>
          <w:sz w:val="28"/>
          <w:szCs w:val="28"/>
        </w:rPr>
      </w:pPr>
      <w:r>
        <w:rPr>
          <w:b/>
          <w:i/>
          <w:sz w:val="28"/>
          <w:szCs w:val="28"/>
        </w:rPr>
        <w:t>3.</w:t>
      </w:r>
      <w:r w:rsidR="006078C4">
        <w:rPr>
          <w:b/>
          <w:i/>
          <w:sz w:val="28"/>
          <w:szCs w:val="28"/>
        </w:rPr>
        <w:t>5</w:t>
      </w:r>
      <w:r w:rsidRPr="004D4855">
        <w:rPr>
          <w:b/>
          <w:i/>
          <w:sz w:val="28"/>
          <w:szCs w:val="28"/>
        </w:rPr>
        <w:t>. Предоставление в установленном порядке информации заявителю и обеспечение доступа заявителя к сведения</w:t>
      </w:r>
      <w:r>
        <w:rPr>
          <w:b/>
          <w:i/>
          <w:sz w:val="28"/>
          <w:szCs w:val="28"/>
        </w:rPr>
        <w:t xml:space="preserve">м </w:t>
      </w:r>
      <w:r w:rsidRPr="004D4855">
        <w:rPr>
          <w:b/>
          <w:i/>
          <w:sz w:val="28"/>
          <w:szCs w:val="28"/>
        </w:rPr>
        <w:t>о муниципальной услуге в электронной форме</w:t>
      </w:r>
    </w:p>
    <w:p w14:paraId="0B90D39D" w14:textId="77777777" w:rsidR="00B00917" w:rsidRPr="00CA25C0" w:rsidRDefault="00B00917" w:rsidP="00B00917">
      <w:pPr>
        <w:autoSpaceDE w:val="0"/>
        <w:autoSpaceDN w:val="0"/>
        <w:adjustRightInd w:val="0"/>
        <w:ind w:firstLine="709"/>
        <w:jc w:val="both"/>
        <w:rPr>
          <w:sz w:val="28"/>
          <w:szCs w:val="28"/>
        </w:rPr>
      </w:pPr>
      <w:r w:rsidRPr="00453E4D">
        <w:rPr>
          <w:sz w:val="28"/>
          <w:szCs w:val="28"/>
        </w:rPr>
        <w:t>3.</w:t>
      </w:r>
      <w:r w:rsidR="006078C4">
        <w:rPr>
          <w:sz w:val="28"/>
          <w:szCs w:val="28"/>
        </w:rPr>
        <w:t>5</w:t>
      </w:r>
      <w:r>
        <w:rPr>
          <w:sz w:val="28"/>
          <w:szCs w:val="28"/>
        </w:rPr>
        <w:t>.1. </w:t>
      </w:r>
      <w:r w:rsidRPr="00453E4D">
        <w:rPr>
          <w:sz w:val="28"/>
          <w:szCs w:val="28"/>
        </w:rPr>
        <w:t xml:space="preserve">Процедура предоставления в установленном порядке информации заявителям и обеспечения доступа заявителей к сведениям о муниципальной услуге осуществляется путем размещения сведений </w:t>
      </w:r>
      <w:r w:rsidRPr="00CA25C0">
        <w:rPr>
          <w:sz w:val="28"/>
          <w:szCs w:val="28"/>
        </w:rPr>
        <w:t>о муниципальной услуге в региональн</w:t>
      </w:r>
      <w:r>
        <w:rPr>
          <w:sz w:val="28"/>
          <w:szCs w:val="28"/>
        </w:rPr>
        <w:t>ой</w:t>
      </w:r>
      <w:r w:rsidRPr="00CA25C0">
        <w:rPr>
          <w:sz w:val="28"/>
          <w:szCs w:val="28"/>
        </w:rPr>
        <w:t xml:space="preserve"> государственн</w:t>
      </w:r>
      <w:r>
        <w:rPr>
          <w:sz w:val="28"/>
          <w:szCs w:val="28"/>
        </w:rPr>
        <w:t>ой</w:t>
      </w:r>
      <w:r w:rsidRPr="00CA25C0">
        <w:rPr>
          <w:sz w:val="28"/>
          <w:szCs w:val="28"/>
        </w:rPr>
        <w:t xml:space="preserve"> информационн</w:t>
      </w:r>
      <w:r>
        <w:rPr>
          <w:sz w:val="28"/>
          <w:szCs w:val="28"/>
        </w:rPr>
        <w:t>ой</w:t>
      </w:r>
      <w:r w:rsidRPr="00CA25C0">
        <w:rPr>
          <w:sz w:val="28"/>
          <w:szCs w:val="28"/>
        </w:rPr>
        <w:t xml:space="preserve"> систем</w:t>
      </w:r>
      <w:r>
        <w:rPr>
          <w:sz w:val="28"/>
          <w:szCs w:val="28"/>
        </w:rPr>
        <w:t>е</w:t>
      </w:r>
      <w:r w:rsidRPr="00CA25C0">
        <w:rPr>
          <w:sz w:val="28"/>
          <w:szCs w:val="28"/>
        </w:rPr>
        <w:t xml:space="preserve"> «Реестр государственных и муниципальных услуг (функций) Смоленской области» (далее также - Реестр) с последующим размещением сведений в региональной информационной системе «Региональный портал государственных и муниципальных услуг (функций) Смоленской области» и федеральной государственной информационной системе «Единый портал государственных и муниципальных услуг (функций)».</w:t>
      </w:r>
    </w:p>
    <w:p w14:paraId="4E12EFBF" w14:textId="77777777" w:rsidR="00B00917" w:rsidRPr="00453E4D" w:rsidRDefault="00B00917" w:rsidP="00B00917">
      <w:pPr>
        <w:autoSpaceDE w:val="0"/>
        <w:autoSpaceDN w:val="0"/>
        <w:adjustRightInd w:val="0"/>
        <w:ind w:firstLine="709"/>
        <w:jc w:val="both"/>
        <w:rPr>
          <w:sz w:val="28"/>
          <w:szCs w:val="28"/>
        </w:rPr>
      </w:pPr>
      <w:r w:rsidRPr="00453E4D">
        <w:rPr>
          <w:sz w:val="28"/>
          <w:szCs w:val="28"/>
        </w:rPr>
        <w:t>3.</w:t>
      </w:r>
      <w:r w:rsidR="006078C4">
        <w:rPr>
          <w:sz w:val="28"/>
          <w:szCs w:val="28"/>
        </w:rPr>
        <w:t>5</w:t>
      </w:r>
      <w:r w:rsidR="00EA51E3">
        <w:rPr>
          <w:sz w:val="28"/>
          <w:szCs w:val="28"/>
        </w:rPr>
        <w:t>.2. </w:t>
      </w:r>
      <w:r w:rsidRPr="00453E4D">
        <w:rPr>
          <w:sz w:val="28"/>
          <w:szCs w:val="28"/>
        </w:rPr>
        <w:t>Положение о федеральной государственной информационной системе «Единый портал государственных и муниципальных услуг (функций</w:t>
      </w:r>
      <w:r w:rsidRPr="00CA25C0">
        <w:rPr>
          <w:sz w:val="28"/>
          <w:szCs w:val="28"/>
        </w:rPr>
        <w:t>)», а также требования к Региональному порталу, порядку размещения на них сведений о государственных услугах, а также к перечню указанных сведен</w:t>
      </w:r>
      <w:r w:rsidRPr="00453E4D">
        <w:rPr>
          <w:sz w:val="28"/>
          <w:szCs w:val="28"/>
        </w:rPr>
        <w:t>ий устанавливаются Правительством Российской Федерации.</w:t>
      </w:r>
    </w:p>
    <w:p w14:paraId="478457B1" w14:textId="77777777" w:rsidR="00B00917" w:rsidRPr="00453E4D" w:rsidRDefault="00B00917" w:rsidP="00B00917">
      <w:pPr>
        <w:autoSpaceDE w:val="0"/>
        <w:autoSpaceDN w:val="0"/>
        <w:adjustRightInd w:val="0"/>
        <w:ind w:firstLine="709"/>
        <w:jc w:val="both"/>
        <w:rPr>
          <w:sz w:val="28"/>
          <w:szCs w:val="28"/>
        </w:rPr>
      </w:pPr>
      <w:r w:rsidRPr="00453E4D">
        <w:rPr>
          <w:sz w:val="28"/>
          <w:szCs w:val="28"/>
        </w:rPr>
        <w:t>3.</w:t>
      </w:r>
      <w:r w:rsidR="006078C4">
        <w:rPr>
          <w:sz w:val="28"/>
          <w:szCs w:val="28"/>
        </w:rPr>
        <w:t>5</w:t>
      </w:r>
      <w:r>
        <w:rPr>
          <w:sz w:val="28"/>
          <w:szCs w:val="28"/>
        </w:rPr>
        <w:t>.3</w:t>
      </w:r>
      <w:r w:rsidRPr="00CA25C0">
        <w:rPr>
          <w:sz w:val="28"/>
          <w:szCs w:val="28"/>
        </w:rPr>
        <w:t>.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«Региональный портал государственных и муниципальных услуг (функций) Смоленской области»</w:t>
      </w:r>
      <w:r w:rsidRPr="00453E4D">
        <w:rPr>
          <w:sz w:val="28"/>
          <w:szCs w:val="28"/>
        </w:rPr>
        <w:t xml:space="preserve"> заявителю предоставляется доступ к сведениям о муниципальной услуге, указанным в подразделе 1.3 раздела 1настоящего Административного регламента.</w:t>
      </w:r>
    </w:p>
    <w:p w14:paraId="3B24EAF5" w14:textId="77777777" w:rsidR="00B00917" w:rsidRPr="00453E4D" w:rsidRDefault="00B00917" w:rsidP="00B00917">
      <w:pPr>
        <w:tabs>
          <w:tab w:val="left" w:pos="851"/>
        </w:tabs>
        <w:autoSpaceDE w:val="0"/>
        <w:autoSpaceDN w:val="0"/>
        <w:adjustRightInd w:val="0"/>
        <w:ind w:firstLine="709"/>
        <w:jc w:val="both"/>
        <w:rPr>
          <w:sz w:val="28"/>
          <w:szCs w:val="28"/>
        </w:rPr>
      </w:pPr>
      <w:r w:rsidRPr="00453E4D">
        <w:rPr>
          <w:sz w:val="28"/>
          <w:szCs w:val="28"/>
        </w:rPr>
        <w:t>3.</w:t>
      </w:r>
      <w:r w:rsidR="006078C4">
        <w:rPr>
          <w:sz w:val="28"/>
          <w:szCs w:val="28"/>
        </w:rPr>
        <w:t>5</w:t>
      </w:r>
      <w:r>
        <w:rPr>
          <w:sz w:val="28"/>
          <w:szCs w:val="28"/>
        </w:rPr>
        <w:t>.4. </w:t>
      </w:r>
      <w:r w:rsidRPr="00453E4D">
        <w:rPr>
          <w:sz w:val="28"/>
          <w:szCs w:val="28"/>
        </w:rPr>
        <w:t>Специалист</w:t>
      </w:r>
      <w:r>
        <w:rPr>
          <w:sz w:val="28"/>
          <w:szCs w:val="28"/>
        </w:rPr>
        <w:t xml:space="preserve"> Администрации</w:t>
      </w:r>
      <w:r w:rsidR="000E0302">
        <w:rPr>
          <w:sz w:val="28"/>
          <w:szCs w:val="28"/>
        </w:rPr>
        <w:t xml:space="preserve">, </w:t>
      </w:r>
      <w:r w:rsidR="00233894">
        <w:rPr>
          <w:sz w:val="28"/>
          <w:szCs w:val="28"/>
        </w:rPr>
        <w:t>территориального органа</w:t>
      </w:r>
      <w:r w:rsidRPr="00453E4D">
        <w:rPr>
          <w:sz w:val="28"/>
          <w:szCs w:val="28"/>
        </w:rPr>
        <w:t>, ответственный за размещение сведений о муниципальной услуге, осуществля</w:t>
      </w:r>
      <w:r>
        <w:rPr>
          <w:sz w:val="28"/>
          <w:szCs w:val="28"/>
        </w:rPr>
        <w:t>е</w:t>
      </w:r>
      <w:r w:rsidRPr="00453E4D">
        <w:rPr>
          <w:sz w:val="28"/>
          <w:szCs w:val="28"/>
        </w:rPr>
        <w:t>т размещение сведений о муниципальной услуге в Реестре в соответствии с порядком формирования и ведения Реестр</w:t>
      </w:r>
      <w:r>
        <w:rPr>
          <w:sz w:val="28"/>
          <w:szCs w:val="28"/>
        </w:rPr>
        <w:t>а</w:t>
      </w:r>
      <w:r w:rsidRPr="00453E4D">
        <w:rPr>
          <w:sz w:val="28"/>
          <w:szCs w:val="28"/>
        </w:rPr>
        <w:t>, утверждаемым постановлением Администрации Смоленской области.</w:t>
      </w:r>
    </w:p>
    <w:p w14:paraId="125681B0" w14:textId="77777777" w:rsidR="00B00917" w:rsidRDefault="00B00917" w:rsidP="00B00917">
      <w:pPr>
        <w:autoSpaceDE w:val="0"/>
        <w:autoSpaceDN w:val="0"/>
        <w:adjustRightInd w:val="0"/>
        <w:ind w:firstLine="709"/>
        <w:jc w:val="both"/>
        <w:rPr>
          <w:sz w:val="28"/>
          <w:szCs w:val="28"/>
        </w:rPr>
      </w:pPr>
      <w:r w:rsidRPr="00453E4D">
        <w:rPr>
          <w:sz w:val="28"/>
          <w:szCs w:val="28"/>
        </w:rPr>
        <w:t>3.</w:t>
      </w:r>
      <w:r w:rsidR="006078C4">
        <w:rPr>
          <w:sz w:val="28"/>
          <w:szCs w:val="28"/>
        </w:rPr>
        <w:t>5</w:t>
      </w:r>
      <w:r>
        <w:rPr>
          <w:sz w:val="28"/>
          <w:szCs w:val="28"/>
        </w:rPr>
        <w:t>.5. </w:t>
      </w:r>
      <w:r w:rsidRPr="00453E4D">
        <w:rPr>
          <w:sz w:val="28"/>
          <w:szCs w:val="28"/>
        </w:rPr>
        <w:t xml:space="preserve">Должностные лица </w:t>
      </w:r>
      <w:r w:rsidR="00A53A9B">
        <w:rPr>
          <w:sz w:val="28"/>
          <w:szCs w:val="28"/>
        </w:rPr>
        <w:t>Администрации</w:t>
      </w:r>
      <w:r w:rsidR="0044669D">
        <w:rPr>
          <w:sz w:val="28"/>
          <w:szCs w:val="28"/>
        </w:rPr>
        <w:t xml:space="preserve">, </w:t>
      </w:r>
      <w:r w:rsidR="00233894">
        <w:rPr>
          <w:sz w:val="28"/>
          <w:szCs w:val="28"/>
        </w:rPr>
        <w:t>территориальн</w:t>
      </w:r>
      <w:r w:rsidR="007D5D7D">
        <w:rPr>
          <w:sz w:val="28"/>
          <w:szCs w:val="28"/>
        </w:rPr>
        <w:t>ых</w:t>
      </w:r>
      <w:r w:rsidR="00233894">
        <w:rPr>
          <w:sz w:val="28"/>
          <w:szCs w:val="28"/>
        </w:rPr>
        <w:t xml:space="preserve"> орган</w:t>
      </w:r>
      <w:r w:rsidR="007D5D7D">
        <w:rPr>
          <w:sz w:val="28"/>
          <w:szCs w:val="28"/>
        </w:rPr>
        <w:t>ов</w:t>
      </w:r>
      <w:r w:rsidR="007108F9">
        <w:rPr>
          <w:sz w:val="28"/>
          <w:szCs w:val="28"/>
        </w:rPr>
        <w:t xml:space="preserve"> </w:t>
      </w:r>
      <w:r w:rsidR="00A53A9B">
        <w:rPr>
          <w:sz w:val="28"/>
          <w:szCs w:val="28"/>
        </w:rPr>
        <w:t xml:space="preserve">и </w:t>
      </w:r>
      <w:r>
        <w:rPr>
          <w:sz w:val="28"/>
          <w:szCs w:val="28"/>
        </w:rPr>
        <w:t>специалист</w:t>
      </w:r>
      <w:r w:rsidR="00FD3616">
        <w:rPr>
          <w:sz w:val="28"/>
          <w:szCs w:val="28"/>
        </w:rPr>
        <w:t xml:space="preserve"> </w:t>
      </w:r>
      <w:r>
        <w:rPr>
          <w:sz w:val="28"/>
          <w:szCs w:val="28"/>
        </w:rPr>
        <w:t>Администрации,</w:t>
      </w:r>
      <w:r w:rsidRPr="00453E4D">
        <w:rPr>
          <w:sz w:val="28"/>
          <w:szCs w:val="28"/>
        </w:rPr>
        <w:t xml:space="preserve"> ответственны</w:t>
      </w:r>
      <w:r>
        <w:rPr>
          <w:sz w:val="28"/>
          <w:szCs w:val="28"/>
        </w:rPr>
        <w:t>й</w:t>
      </w:r>
      <w:r w:rsidRPr="00453E4D">
        <w:rPr>
          <w:sz w:val="28"/>
          <w:szCs w:val="28"/>
        </w:rPr>
        <w:t xml:space="preserve"> за размещение сведений о муниципальной услуге, несут ответственность за полноту и достоверность сведений </w:t>
      </w:r>
      <w:r w:rsidRPr="00453E4D">
        <w:rPr>
          <w:sz w:val="28"/>
          <w:szCs w:val="28"/>
        </w:rPr>
        <w:lastRenderedPageBreak/>
        <w:t>о муниципальной услуге, размещаемых в Реестре, а также за соблюдение порядка и сроков их размещения.</w:t>
      </w:r>
    </w:p>
    <w:p w14:paraId="1BB9F7C2" w14:textId="77777777" w:rsidR="00305260" w:rsidRPr="004A327F" w:rsidRDefault="00305260" w:rsidP="004A327F">
      <w:pPr>
        <w:autoSpaceDE w:val="0"/>
        <w:autoSpaceDN w:val="0"/>
        <w:adjustRightInd w:val="0"/>
        <w:ind w:firstLine="709"/>
        <w:jc w:val="both"/>
        <w:rPr>
          <w:sz w:val="22"/>
          <w:szCs w:val="22"/>
        </w:rPr>
      </w:pPr>
    </w:p>
    <w:p w14:paraId="48629781" w14:textId="77777777" w:rsidR="00305260" w:rsidRPr="007B25E9" w:rsidRDefault="00305260" w:rsidP="00EA51E3">
      <w:pPr>
        <w:autoSpaceDE w:val="0"/>
        <w:autoSpaceDN w:val="0"/>
        <w:adjustRightInd w:val="0"/>
        <w:ind w:firstLine="709"/>
        <w:jc w:val="center"/>
        <w:outlineLvl w:val="1"/>
        <w:rPr>
          <w:color w:val="000000"/>
          <w:sz w:val="28"/>
          <w:szCs w:val="28"/>
        </w:rPr>
      </w:pPr>
      <w:r w:rsidRPr="00305260">
        <w:rPr>
          <w:b/>
          <w:i/>
          <w:sz w:val="28"/>
          <w:szCs w:val="28"/>
        </w:rPr>
        <w:t>3.</w:t>
      </w:r>
      <w:r w:rsidR="006078C4">
        <w:rPr>
          <w:b/>
          <w:i/>
          <w:sz w:val="28"/>
          <w:szCs w:val="28"/>
        </w:rPr>
        <w:t>6</w:t>
      </w:r>
      <w:r w:rsidR="00EA51E3">
        <w:rPr>
          <w:b/>
          <w:i/>
          <w:sz w:val="28"/>
          <w:szCs w:val="28"/>
        </w:rPr>
        <w:t>. </w:t>
      </w:r>
      <w:r w:rsidRPr="00305260">
        <w:rPr>
          <w:b/>
          <w:i/>
          <w:sz w:val="28"/>
          <w:szCs w:val="28"/>
        </w:rPr>
        <w:t>Подача заявителем запроса и иных документов,</w:t>
      </w:r>
      <w:r w:rsidR="00FD3616">
        <w:rPr>
          <w:b/>
          <w:i/>
          <w:sz w:val="28"/>
          <w:szCs w:val="28"/>
        </w:rPr>
        <w:t xml:space="preserve"> </w:t>
      </w:r>
      <w:r w:rsidRPr="00305260">
        <w:rPr>
          <w:b/>
          <w:i/>
          <w:sz w:val="28"/>
          <w:szCs w:val="28"/>
        </w:rPr>
        <w:t>необходимых д</w:t>
      </w:r>
      <w:r w:rsidR="00FD3616">
        <w:rPr>
          <w:b/>
          <w:i/>
          <w:sz w:val="28"/>
          <w:szCs w:val="28"/>
        </w:rPr>
        <w:t xml:space="preserve">ля предоставления муниципальной услуги </w:t>
      </w:r>
      <w:r w:rsidRPr="00305260">
        <w:rPr>
          <w:b/>
          <w:i/>
          <w:sz w:val="28"/>
          <w:szCs w:val="28"/>
        </w:rPr>
        <w:t>и прием таких запрос</w:t>
      </w:r>
      <w:r w:rsidR="00FD3616">
        <w:rPr>
          <w:b/>
          <w:i/>
          <w:sz w:val="28"/>
          <w:szCs w:val="28"/>
        </w:rPr>
        <w:t>ов</w:t>
      </w:r>
      <w:r w:rsidRPr="00305260">
        <w:rPr>
          <w:b/>
          <w:i/>
          <w:sz w:val="28"/>
          <w:szCs w:val="28"/>
        </w:rPr>
        <w:t xml:space="preserve"> и документов в электронной форме</w:t>
      </w:r>
    </w:p>
    <w:p w14:paraId="095B1B64" w14:textId="77777777" w:rsidR="00305260" w:rsidRPr="00D90B53" w:rsidRDefault="00305260" w:rsidP="004A327F">
      <w:pPr>
        <w:autoSpaceDE w:val="0"/>
        <w:autoSpaceDN w:val="0"/>
        <w:adjustRightInd w:val="0"/>
        <w:ind w:firstLine="709"/>
        <w:jc w:val="both"/>
        <w:rPr>
          <w:sz w:val="28"/>
          <w:szCs w:val="28"/>
        </w:rPr>
      </w:pPr>
      <w:r w:rsidRPr="00D90B53">
        <w:rPr>
          <w:sz w:val="28"/>
          <w:szCs w:val="28"/>
        </w:rPr>
        <w:t>3.</w:t>
      </w:r>
      <w:r w:rsidR="006078C4">
        <w:rPr>
          <w:sz w:val="28"/>
          <w:szCs w:val="28"/>
        </w:rPr>
        <w:t>6</w:t>
      </w:r>
      <w:r>
        <w:rPr>
          <w:sz w:val="28"/>
          <w:szCs w:val="28"/>
        </w:rPr>
        <w:t>.1. </w:t>
      </w:r>
      <w:r w:rsidRPr="00D90B53">
        <w:rPr>
          <w:sz w:val="28"/>
          <w:szCs w:val="28"/>
        </w:rPr>
        <w:t>Основанием для начала административной процедуры подачи заявителем запроса и иных документов, необходимых для предоставления муниципальной услуги, и приема таких запрос</w:t>
      </w:r>
      <w:r w:rsidR="004C3C40">
        <w:rPr>
          <w:sz w:val="28"/>
          <w:szCs w:val="28"/>
        </w:rPr>
        <w:t>ов</w:t>
      </w:r>
      <w:r w:rsidRPr="00D90B53">
        <w:rPr>
          <w:sz w:val="28"/>
          <w:szCs w:val="28"/>
        </w:rPr>
        <w:t xml:space="preserve"> и документов в электронной форме</w:t>
      </w:r>
      <w:r w:rsidR="00FD3616">
        <w:rPr>
          <w:sz w:val="28"/>
          <w:szCs w:val="28"/>
        </w:rPr>
        <w:t>,</w:t>
      </w:r>
      <w:r w:rsidRPr="00D90B53">
        <w:rPr>
          <w:sz w:val="28"/>
          <w:szCs w:val="28"/>
        </w:rPr>
        <w:t xml:space="preserve"> является поступление в Администрацию</w:t>
      </w:r>
      <w:r w:rsidR="00233894">
        <w:rPr>
          <w:sz w:val="28"/>
          <w:szCs w:val="28"/>
        </w:rPr>
        <w:t xml:space="preserve"> </w:t>
      </w:r>
      <w:r w:rsidRPr="00D90B53">
        <w:rPr>
          <w:sz w:val="28"/>
          <w:szCs w:val="28"/>
        </w:rPr>
        <w:t>с помощью автоматизированных информационных систем заявления о предоставлении муниципальной услуги, содержаще</w:t>
      </w:r>
      <w:r w:rsidR="00FD3616">
        <w:rPr>
          <w:sz w:val="28"/>
          <w:szCs w:val="28"/>
        </w:rPr>
        <w:t xml:space="preserve">го </w:t>
      </w:r>
      <w:r w:rsidRPr="00D90B53">
        <w:rPr>
          <w:sz w:val="28"/>
          <w:szCs w:val="28"/>
        </w:rPr>
        <w:t>сведения из документов, подлежащих представлению заявителем, указанных в п</w:t>
      </w:r>
      <w:r>
        <w:rPr>
          <w:sz w:val="28"/>
          <w:szCs w:val="28"/>
        </w:rPr>
        <w:t xml:space="preserve">ункте </w:t>
      </w:r>
      <w:r w:rsidRPr="00D90B53">
        <w:rPr>
          <w:sz w:val="28"/>
          <w:szCs w:val="28"/>
        </w:rPr>
        <w:t xml:space="preserve">2.6.1 подраздела 2.6 раздела </w:t>
      </w:r>
      <w:r w:rsidRPr="00305260">
        <w:rPr>
          <w:sz w:val="28"/>
          <w:szCs w:val="28"/>
        </w:rPr>
        <w:t xml:space="preserve">2 </w:t>
      </w:r>
      <w:r>
        <w:rPr>
          <w:sz w:val="28"/>
          <w:szCs w:val="28"/>
        </w:rPr>
        <w:t>наст</w:t>
      </w:r>
      <w:r w:rsidRPr="00305260">
        <w:rPr>
          <w:sz w:val="28"/>
          <w:szCs w:val="28"/>
        </w:rPr>
        <w:t>оящего</w:t>
      </w:r>
      <w:r w:rsidRPr="00D90B53">
        <w:rPr>
          <w:sz w:val="28"/>
          <w:szCs w:val="28"/>
        </w:rPr>
        <w:t xml:space="preserve"> Административного регламента, и прилагаемых необходимых документов в форме электронных документов.</w:t>
      </w:r>
    </w:p>
    <w:p w14:paraId="0736718C" w14:textId="77777777" w:rsidR="00305260" w:rsidRPr="00D90B53" w:rsidRDefault="00305260" w:rsidP="004A327F">
      <w:pPr>
        <w:autoSpaceDE w:val="0"/>
        <w:autoSpaceDN w:val="0"/>
        <w:adjustRightInd w:val="0"/>
        <w:ind w:firstLine="709"/>
        <w:jc w:val="both"/>
        <w:rPr>
          <w:sz w:val="28"/>
          <w:szCs w:val="28"/>
        </w:rPr>
      </w:pPr>
      <w:r w:rsidRPr="00D90B53">
        <w:rPr>
          <w:sz w:val="28"/>
          <w:szCs w:val="28"/>
        </w:rPr>
        <w:t>3.</w:t>
      </w:r>
      <w:r w:rsidR="006078C4">
        <w:rPr>
          <w:sz w:val="28"/>
          <w:szCs w:val="28"/>
        </w:rPr>
        <w:t>6</w:t>
      </w:r>
      <w:r w:rsidRPr="00D90B53">
        <w:rPr>
          <w:sz w:val="28"/>
          <w:szCs w:val="28"/>
        </w:rPr>
        <w:t>.2</w:t>
      </w:r>
      <w:r>
        <w:rPr>
          <w:sz w:val="28"/>
          <w:szCs w:val="28"/>
        </w:rPr>
        <w:t>. </w:t>
      </w:r>
      <w:r w:rsidRPr="00D90B53">
        <w:rPr>
          <w:sz w:val="28"/>
          <w:szCs w:val="28"/>
        </w:rPr>
        <w:t>Заявление о предоставлении муниципальной услуги и прилагаемые необходимые документы, представленные в форме электронных документов, регистрируются в установленном порядке в Администрации</w:t>
      </w:r>
      <w:r w:rsidR="00981DE1">
        <w:rPr>
          <w:sz w:val="28"/>
          <w:szCs w:val="28"/>
        </w:rPr>
        <w:t xml:space="preserve"> </w:t>
      </w:r>
      <w:r w:rsidRPr="00D90B53">
        <w:rPr>
          <w:sz w:val="28"/>
          <w:szCs w:val="28"/>
        </w:rPr>
        <w:t>в день их поступления и находятся в статусе ожидания до предоставления заявителем подлинников документов, необходимых для предоставления муниципальной услуги, подлежащих представлению заявителем, указанных в п</w:t>
      </w:r>
      <w:r>
        <w:rPr>
          <w:sz w:val="28"/>
          <w:szCs w:val="28"/>
        </w:rPr>
        <w:t xml:space="preserve">ункте </w:t>
      </w:r>
      <w:r w:rsidRPr="00D90B53">
        <w:rPr>
          <w:sz w:val="28"/>
          <w:szCs w:val="28"/>
        </w:rPr>
        <w:t>2.6.1 подраздела 2.6 раздела 2</w:t>
      </w:r>
      <w:r w:rsidR="0044669D">
        <w:rPr>
          <w:sz w:val="28"/>
          <w:szCs w:val="28"/>
        </w:rPr>
        <w:t xml:space="preserve"> </w:t>
      </w:r>
      <w:r>
        <w:rPr>
          <w:sz w:val="28"/>
          <w:szCs w:val="28"/>
        </w:rPr>
        <w:t>наст</w:t>
      </w:r>
      <w:r w:rsidRPr="00305260">
        <w:rPr>
          <w:sz w:val="28"/>
          <w:szCs w:val="28"/>
        </w:rPr>
        <w:t>оящего</w:t>
      </w:r>
      <w:r w:rsidRPr="00D90B53">
        <w:rPr>
          <w:sz w:val="28"/>
          <w:szCs w:val="28"/>
        </w:rPr>
        <w:t xml:space="preserve"> Административного регламента.</w:t>
      </w:r>
    </w:p>
    <w:p w14:paraId="4EAEAD66" w14:textId="77777777" w:rsidR="00305260" w:rsidRPr="00D90B53" w:rsidRDefault="006078C4" w:rsidP="004A327F">
      <w:pPr>
        <w:autoSpaceDE w:val="0"/>
        <w:autoSpaceDN w:val="0"/>
        <w:adjustRightInd w:val="0"/>
        <w:ind w:firstLine="709"/>
        <w:jc w:val="both"/>
        <w:rPr>
          <w:sz w:val="28"/>
          <w:szCs w:val="28"/>
        </w:rPr>
      </w:pPr>
      <w:r>
        <w:rPr>
          <w:sz w:val="28"/>
          <w:szCs w:val="28"/>
        </w:rPr>
        <w:t>3.6</w:t>
      </w:r>
      <w:r w:rsidR="00305260" w:rsidRPr="00D90B53">
        <w:rPr>
          <w:sz w:val="28"/>
          <w:szCs w:val="28"/>
        </w:rPr>
        <w:t>.3.</w:t>
      </w:r>
      <w:r w:rsidR="00305260">
        <w:rPr>
          <w:sz w:val="28"/>
          <w:szCs w:val="28"/>
        </w:rPr>
        <w:t> </w:t>
      </w:r>
      <w:r w:rsidR="00305260" w:rsidRPr="00D90B53">
        <w:rPr>
          <w:sz w:val="28"/>
          <w:szCs w:val="28"/>
        </w:rPr>
        <w:t xml:space="preserve">Не позднее одного рабочего дня, следующего за днем поступления заявления в электронной форме, заявителю с помощью автоматизированных информационных систем направляется уведомление, в котором указываются регистрационный номер заявления и дата, до которой необходимо представить подлинники документов, указанных в </w:t>
      </w:r>
      <w:r w:rsidR="00305260">
        <w:rPr>
          <w:sz w:val="28"/>
          <w:szCs w:val="28"/>
        </w:rPr>
        <w:t xml:space="preserve">пункте </w:t>
      </w:r>
      <w:r w:rsidR="00305260" w:rsidRPr="00D90B53">
        <w:rPr>
          <w:sz w:val="28"/>
          <w:szCs w:val="28"/>
        </w:rPr>
        <w:t>2.6.1 подраздела 2.6 раздела 2 настоящего Административного регламента.</w:t>
      </w:r>
    </w:p>
    <w:p w14:paraId="1E3EFBF9" w14:textId="77777777" w:rsidR="00305260" w:rsidRPr="00D90B53" w:rsidRDefault="00305260" w:rsidP="004A327F">
      <w:pPr>
        <w:autoSpaceDE w:val="0"/>
        <w:autoSpaceDN w:val="0"/>
        <w:adjustRightInd w:val="0"/>
        <w:ind w:firstLine="709"/>
        <w:jc w:val="both"/>
        <w:rPr>
          <w:sz w:val="28"/>
          <w:szCs w:val="28"/>
        </w:rPr>
      </w:pPr>
      <w:r w:rsidRPr="00D90B53">
        <w:rPr>
          <w:sz w:val="28"/>
          <w:szCs w:val="28"/>
        </w:rPr>
        <w:t>3.</w:t>
      </w:r>
      <w:r w:rsidR="006078C4">
        <w:rPr>
          <w:sz w:val="28"/>
          <w:szCs w:val="28"/>
        </w:rPr>
        <w:t>6</w:t>
      </w:r>
      <w:r w:rsidRPr="00D90B53">
        <w:rPr>
          <w:sz w:val="28"/>
          <w:szCs w:val="28"/>
        </w:rPr>
        <w:t>.4.</w:t>
      </w:r>
      <w:r>
        <w:rPr>
          <w:sz w:val="28"/>
          <w:szCs w:val="28"/>
        </w:rPr>
        <w:t> </w:t>
      </w:r>
      <w:r w:rsidR="00EA51E3">
        <w:rPr>
          <w:sz w:val="28"/>
          <w:szCs w:val="28"/>
        </w:rPr>
        <w:t>В случае</w:t>
      </w:r>
      <w:r w:rsidRPr="00D90B53">
        <w:rPr>
          <w:sz w:val="28"/>
          <w:szCs w:val="28"/>
        </w:rPr>
        <w:t xml:space="preserve"> если заявитель в установленный срок не представил подлинники документов, специалист, ответственный за прием </w:t>
      </w:r>
      <w:r w:rsidRPr="00D36D06">
        <w:rPr>
          <w:sz w:val="28"/>
          <w:szCs w:val="28"/>
        </w:rPr>
        <w:t xml:space="preserve">и регистрацию </w:t>
      </w:r>
      <w:r w:rsidRPr="00D90B53">
        <w:rPr>
          <w:sz w:val="28"/>
          <w:szCs w:val="28"/>
        </w:rPr>
        <w:t>документов, направляет заявителю с помощью автоматизированных информационных систем уведомление о прекращении рассмотрения его заявления.</w:t>
      </w:r>
    </w:p>
    <w:p w14:paraId="715531BB" w14:textId="77777777" w:rsidR="00305260" w:rsidRPr="00D90B53" w:rsidRDefault="00305260" w:rsidP="004A327F">
      <w:pPr>
        <w:autoSpaceDE w:val="0"/>
        <w:autoSpaceDN w:val="0"/>
        <w:adjustRightInd w:val="0"/>
        <w:ind w:firstLine="709"/>
        <w:jc w:val="both"/>
        <w:rPr>
          <w:sz w:val="28"/>
          <w:szCs w:val="28"/>
        </w:rPr>
      </w:pPr>
      <w:r w:rsidRPr="00D90B53">
        <w:rPr>
          <w:sz w:val="28"/>
          <w:szCs w:val="28"/>
        </w:rPr>
        <w:t>3.</w:t>
      </w:r>
      <w:r w:rsidR="006078C4">
        <w:rPr>
          <w:sz w:val="28"/>
          <w:szCs w:val="28"/>
        </w:rPr>
        <w:t>6</w:t>
      </w:r>
      <w:r>
        <w:rPr>
          <w:sz w:val="28"/>
          <w:szCs w:val="28"/>
        </w:rPr>
        <w:t>.5. </w:t>
      </w:r>
      <w:r w:rsidRPr="00D90B53">
        <w:rPr>
          <w:sz w:val="28"/>
          <w:szCs w:val="28"/>
        </w:rPr>
        <w:t xml:space="preserve">В случае, если в установленный срок заявитель представил подлинники документов, специалист, ответственный </w:t>
      </w:r>
      <w:r w:rsidRPr="00D36D06">
        <w:rPr>
          <w:sz w:val="28"/>
          <w:szCs w:val="28"/>
        </w:rPr>
        <w:t>за прием и регистрацию документов</w:t>
      </w:r>
      <w:r>
        <w:rPr>
          <w:sz w:val="28"/>
          <w:szCs w:val="28"/>
        </w:rPr>
        <w:t>,</w:t>
      </w:r>
      <w:r w:rsidRPr="00D90B53">
        <w:rPr>
          <w:sz w:val="28"/>
          <w:szCs w:val="28"/>
        </w:rPr>
        <w:t xml:space="preserve"> регистрирует документы, представленные заявителем, с помощью ведомственной автоматизированной информационной системы.</w:t>
      </w:r>
    </w:p>
    <w:p w14:paraId="6C61CE90" w14:textId="4716ED1B" w:rsidR="003C513D" w:rsidRDefault="00305260" w:rsidP="004A327F">
      <w:pPr>
        <w:autoSpaceDE w:val="0"/>
        <w:autoSpaceDN w:val="0"/>
        <w:adjustRightInd w:val="0"/>
        <w:ind w:firstLine="709"/>
        <w:jc w:val="both"/>
        <w:rPr>
          <w:sz w:val="28"/>
          <w:szCs w:val="28"/>
        </w:rPr>
      </w:pPr>
      <w:r w:rsidRPr="00D90B53">
        <w:rPr>
          <w:sz w:val="28"/>
          <w:szCs w:val="28"/>
        </w:rPr>
        <w:t>3.</w:t>
      </w:r>
      <w:r w:rsidR="006078C4">
        <w:rPr>
          <w:sz w:val="28"/>
          <w:szCs w:val="28"/>
        </w:rPr>
        <w:t>6</w:t>
      </w:r>
      <w:r w:rsidRPr="00D90B53">
        <w:rPr>
          <w:sz w:val="28"/>
          <w:szCs w:val="28"/>
        </w:rPr>
        <w:t>.6.</w:t>
      </w:r>
      <w:r>
        <w:rPr>
          <w:sz w:val="28"/>
          <w:szCs w:val="28"/>
        </w:rPr>
        <w:t> </w:t>
      </w:r>
      <w:r w:rsidRPr="00D90B53">
        <w:rPr>
          <w:sz w:val="28"/>
          <w:szCs w:val="28"/>
        </w:rPr>
        <w:t xml:space="preserve">Заявление и прилагаемые необходимые документы передаются с использованием ведомственной автоматизированной информационной системы </w:t>
      </w:r>
      <w:r w:rsidRPr="00F973C0">
        <w:rPr>
          <w:color w:val="000000"/>
          <w:sz w:val="28"/>
          <w:szCs w:val="28"/>
        </w:rPr>
        <w:t>специалист</w:t>
      </w:r>
      <w:r>
        <w:rPr>
          <w:color w:val="000000"/>
          <w:sz w:val="28"/>
          <w:szCs w:val="28"/>
        </w:rPr>
        <w:t>у</w:t>
      </w:r>
      <w:r w:rsidRPr="00F973C0">
        <w:rPr>
          <w:color w:val="000000"/>
          <w:sz w:val="28"/>
          <w:szCs w:val="28"/>
        </w:rPr>
        <w:t>, ответственн</w:t>
      </w:r>
      <w:r>
        <w:rPr>
          <w:color w:val="000000"/>
          <w:sz w:val="28"/>
          <w:szCs w:val="28"/>
        </w:rPr>
        <w:t>ому</w:t>
      </w:r>
      <w:r w:rsidRPr="00F973C0">
        <w:rPr>
          <w:color w:val="000000"/>
          <w:sz w:val="28"/>
          <w:szCs w:val="28"/>
        </w:rPr>
        <w:t xml:space="preserve"> за </w:t>
      </w:r>
      <w:r w:rsidRPr="00715427">
        <w:rPr>
          <w:color w:val="000000"/>
          <w:sz w:val="28"/>
          <w:szCs w:val="28"/>
        </w:rPr>
        <w:t>р</w:t>
      </w:r>
      <w:r w:rsidRPr="00715427">
        <w:rPr>
          <w:bCs/>
          <w:sz w:val="28"/>
          <w:szCs w:val="28"/>
        </w:rPr>
        <w:t xml:space="preserve">ассмотрение </w:t>
      </w:r>
      <w:r>
        <w:rPr>
          <w:bCs/>
          <w:sz w:val="28"/>
          <w:szCs w:val="28"/>
        </w:rPr>
        <w:t>обращения</w:t>
      </w:r>
      <w:r w:rsidRPr="00D90B53">
        <w:rPr>
          <w:sz w:val="28"/>
          <w:szCs w:val="28"/>
        </w:rPr>
        <w:t>, не позднее одного рабочего дня, следующего за днем регистрации документов</w:t>
      </w:r>
      <w:r>
        <w:rPr>
          <w:sz w:val="28"/>
          <w:szCs w:val="28"/>
        </w:rPr>
        <w:t>.</w:t>
      </w:r>
    </w:p>
    <w:p w14:paraId="5592F488" w14:textId="77777777" w:rsidR="000B3800" w:rsidRDefault="000B3800" w:rsidP="004A327F">
      <w:pPr>
        <w:autoSpaceDE w:val="0"/>
        <w:autoSpaceDN w:val="0"/>
        <w:adjustRightInd w:val="0"/>
        <w:ind w:firstLine="709"/>
        <w:jc w:val="both"/>
        <w:rPr>
          <w:sz w:val="28"/>
          <w:szCs w:val="28"/>
        </w:rPr>
      </w:pPr>
    </w:p>
    <w:p w14:paraId="74D9C676" w14:textId="75D590D2" w:rsidR="00CC3213" w:rsidRPr="00450B7D" w:rsidRDefault="008E1B42" w:rsidP="00450B7D">
      <w:pPr>
        <w:autoSpaceDE w:val="0"/>
        <w:autoSpaceDN w:val="0"/>
        <w:adjustRightInd w:val="0"/>
        <w:ind w:firstLine="709"/>
        <w:jc w:val="both"/>
        <w:rPr>
          <w:sz w:val="28"/>
          <w:szCs w:val="28"/>
        </w:rPr>
      </w:pPr>
      <w:r w:rsidRPr="00450B7D">
        <w:rPr>
          <w:sz w:val="28"/>
          <w:szCs w:val="28"/>
        </w:rPr>
        <w:t>3.7.</w:t>
      </w:r>
      <w:r w:rsidR="005539A7" w:rsidRPr="00450B7D">
        <w:rPr>
          <w:sz w:val="28"/>
          <w:szCs w:val="28"/>
        </w:rPr>
        <w:t xml:space="preserve"> </w:t>
      </w:r>
      <w:r w:rsidR="009B668D" w:rsidRPr="00450B7D">
        <w:rPr>
          <w:sz w:val="28"/>
          <w:szCs w:val="28"/>
        </w:rPr>
        <w:t xml:space="preserve">Экстерриториальный принцип предоставления муниципальной услуги </w:t>
      </w:r>
      <w:r w:rsidR="00A14CF8" w:rsidRPr="00450B7D">
        <w:rPr>
          <w:sz w:val="28"/>
          <w:szCs w:val="28"/>
        </w:rPr>
        <w:t>«Выдача</w:t>
      </w:r>
      <w:r w:rsidR="005539A7" w:rsidRPr="00450B7D">
        <w:rPr>
          <w:sz w:val="28"/>
          <w:szCs w:val="28"/>
        </w:rPr>
        <w:t xml:space="preserve"> </w:t>
      </w:r>
      <w:r w:rsidR="00CC3213" w:rsidRPr="00450B7D">
        <w:rPr>
          <w:sz w:val="28"/>
          <w:szCs w:val="28"/>
        </w:rPr>
        <w:t>документов</w:t>
      </w:r>
      <w:r w:rsidR="00A14CF8" w:rsidRPr="00450B7D">
        <w:rPr>
          <w:sz w:val="28"/>
          <w:szCs w:val="28"/>
        </w:rPr>
        <w:t xml:space="preserve"> (единого жилищного документа, справок и иных документов)»</w:t>
      </w:r>
      <w:r w:rsidR="005539A7" w:rsidRPr="00450B7D">
        <w:rPr>
          <w:sz w:val="28"/>
          <w:szCs w:val="28"/>
        </w:rPr>
        <w:t xml:space="preserve">, указанных в пункте 2.3.2 </w:t>
      </w:r>
      <w:r w:rsidR="00A14CF8" w:rsidRPr="00450B7D">
        <w:rPr>
          <w:sz w:val="28"/>
          <w:szCs w:val="28"/>
        </w:rPr>
        <w:t>под</w:t>
      </w:r>
      <w:r w:rsidR="005539A7" w:rsidRPr="00450B7D">
        <w:rPr>
          <w:sz w:val="28"/>
          <w:szCs w:val="28"/>
        </w:rPr>
        <w:t>раздела 2.3</w:t>
      </w:r>
      <w:r w:rsidR="00A14CF8" w:rsidRPr="00450B7D">
        <w:rPr>
          <w:sz w:val="28"/>
          <w:szCs w:val="28"/>
        </w:rPr>
        <w:t xml:space="preserve"> раздела 2</w:t>
      </w:r>
      <w:r w:rsidR="00063248" w:rsidRPr="00450B7D">
        <w:rPr>
          <w:sz w:val="28"/>
          <w:szCs w:val="28"/>
        </w:rPr>
        <w:t>,</w:t>
      </w:r>
      <w:r w:rsidR="005539A7" w:rsidRPr="00450B7D">
        <w:rPr>
          <w:sz w:val="28"/>
          <w:szCs w:val="28"/>
        </w:rPr>
        <w:t xml:space="preserve"> не предусмотрен.</w:t>
      </w:r>
    </w:p>
    <w:p w14:paraId="4803CE84" w14:textId="653EA74A" w:rsidR="000B3800" w:rsidRPr="00450B7D" w:rsidRDefault="000B3800" w:rsidP="004A327F">
      <w:pPr>
        <w:autoSpaceDE w:val="0"/>
        <w:autoSpaceDN w:val="0"/>
        <w:adjustRightInd w:val="0"/>
        <w:ind w:firstLine="709"/>
        <w:jc w:val="both"/>
        <w:rPr>
          <w:sz w:val="28"/>
          <w:szCs w:val="28"/>
        </w:rPr>
      </w:pPr>
      <w:r w:rsidRPr="00450B7D">
        <w:rPr>
          <w:sz w:val="28"/>
          <w:szCs w:val="28"/>
        </w:rPr>
        <w:t>3.8.</w:t>
      </w:r>
      <w:r w:rsidR="005539A7" w:rsidRPr="00450B7D">
        <w:rPr>
          <w:sz w:val="28"/>
          <w:szCs w:val="28"/>
        </w:rPr>
        <w:t> </w:t>
      </w:r>
      <w:r w:rsidRPr="00450B7D">
        <w:rPr>
          <w:sz w:val="28"/>
          <w:szCs w:val="28"/>
        </w:rPr>
        <w:t>Предоставление</w:t>
      </w:r>
      <w:r w:rsidR="00063248" w:rsidRPr="00450B7D">
        <w:rPr>
          <w:sz w:val="28"/>
          <w:szCs w:val="28"/>
        </w:rPr>
        <w:t xml:space="preserve"> муниципальной </w:t>
      </w:r>
      <w:r w:rsidRPr="00450B7D">
        <w:rPr>
          <w:sz w:val="28"/>
          <w:szCs w:val="28"/>
        </w:rPr>
        <w:t>услуги в проактивном</w:t>
      </w:r>
      <w:r w:rsidR="00450B7D">
        <w:rPr>
          <w:sz w:val="28"/>
          <w:szCs w:val="28"/>
        </w:rPr>
        <w:t xml:space="preserve"> (упреждающем)</w:t>
      </w:r>
      <w:r w:rsidRPr="00450B7D">
        <w:rPr>
          <w:sz w:val="28"/>
          <w:szCs w:val="28"/>
        </w:rPr>
        <w:t xml:space="preserve"> режиме</w:t>
      </w:r>
      <w:r w:rsidR="001F79C7" w:rsidRPr="00450B7D">
        <w:rPr>
          <w:sz w:val="28"/>
          <w:szCs w:val="28"/>
        </w:rPr>
        <w:t xml:space="preserve"> не предусмотрено.</w:t>
      </w:r>
      <w:r w:rsidR="002C2490" w:rsidRPr="00450B7D">
        <w:rPr>
          <w:rStyle w:val="10"/>
          <w:rFonts w:ascii="Arial" w:hAnsi="Arial" w:cs="Arial"/>
          <w:color w:val="333333"/>
          <w:shd w:val="clear" w:color="auto" w:fill="FFFFFF"/>
        </w:rPr>
        <w:t xml:space="preserve"> </w:t>
      </w:r>
    </w:p>
    <w:p w14:paraId="7F3E5F6C" w14:textId="77777777" w:rsidR="00305260" w:rsidRPr="000B3800" w:rsidRDefault="00305260" w:rsidP="004A327F">
      <w:pPr>
        <w:autoSpaceDE w:val="0"/>
        <w:autoSpaceDN w:val="0"/>
        <w:adjustRightInd w:val="0"/>
        <w:ind w:firstLine="709"/>
        <w:jc w:val="both"/>
        <w:rPr>
          <w:b/>
          <w:bCs/>
          <w:i/>
          <w:iCs/>
          <w:sz w:val="28"/>
          <w:szCs w:val="28"/>
        </w:rPr>
      </w:pPr>
    </w:p>
    <w:p w14:paraId="16DFAED8" w14:textId="77777777" w:rsidR="00BA6524" w:rsidRPr="007B25E9" w:rsidRDefault="00EA51E3" w:rsidP="00BF0316">
      <w:pPr>
        <w:autoSpaceDE w:val="0"/>
        <w:autoSpaceDN w:val="0"/>
        <w:adjustRightInd w:val="0"/>
        <w:jc w:val="center"/>
        <w:outlineLvl w:val="0"/>
        <w:rPr>
          <w:b/>
          <w:bCs/>
          <w:sz w:val="28"/>
          <w:szCs w:val="28"/>
        </w:rPr>
      </w:pPr>
      <w:r>
        <w:rPr>
          <w:b/>
          <w:sz w:val="28"/>
          <w:szCs w:val="28"/>
        </w:rPr>
        <w:t>4. </w:t>
      </w:r>
      <w:r w:rsidR="00BA6524" w:rsidRPr="007B25E9">
        <w:rPr>
          <w:b/>
          <w:bCs/>
          <w:sz w:val="28"/>
          <w:szCs w:val="28"/>
        </w:rPr>
        <w:t>Формы контроля за исполнением настоящего</w:t>
      </w:r>
    </w:p>
    <w:p w14:paraId="1E434AA5" w14:textId="77777777" w:rsidR="00BA6524" w:rsidRPr="007B25E9" w:rsidRDefault="00BA6524" w:rsidP="00BF0316">
      <w:pPr>
        <w:autoSpaceDE w:val="0"/>
        <w:autoSpaceDN w:val="0"/>
        <w:adjustRightInd w:val="0"/>
        <w:jc w:val="center"/>
        <w:rPr>
          <w:b/>
          <w:bCs/>
          <w:sz w:val="28"/>
          <w:szCs w:val="28"/>
        </w:rPr>
      </w:pPr>
      <w:r w:rsidRPr="007B25E9">
        <w:rPr>
          <w:b/>
          <w:bCs/>
          <w:sz w:val="28"/>
          <w:szCs w:val="28"/>
        </w:rPr>
        <w:t>Административного регламента</w:t>
      </w:r>
    </w:p>
    <w:p w14:paraId="16935BEF" w14:textId="77777777" w:rsidR="003C513D" w:rsidRPr="0089497E" w:rsidRDefault="003C513D" w:rsidP="00BF0316">
      <w:pPr>
        <w:autoSpaceDE w:val="0"/>
        <w:autoSpaceDN w:val="0"/>
        <w:adjustRightInd w:val="0"/>
        <w:ind w:firstLine="709"/>
        <w:jc w:val="both"/>
        <w:outlineLvl w:val="2"/>
        <w:rPr>
          <w:sz w:val="28"/>
          <w:szCs w:val="28"/>
        </w:rPr>
      </w:pPr>
    </w:p>
    <w:p w14:paraId="2E3A97F2" w14:textId="77777777" w:rsidR="00BA6524" w:rsidRPr="000A460F" w:rsidRDefault="00BA6524" w:rsidP="006C37B2">
      <w:pPr>
        <w:shd w:val="clear" w:color="auto" w:fill="FFFFFF"/>
        <w:ind w:firstLine="709"/>
        <w:jc w:val="center"/>
        <w:rPr>
          <w:sz w:val="28"/>
          <w:szCs w:val="28"/>
        </w:rPr>
      </w:pPr>
      <w:r w:rsidRPr="000A460F">
        <w:rPr>
          <w:b/>
          <w:bCs/>
          <w:i/>
          <w:sz w:val="28"/>
          <w:szCs w:val="28"/>
        </w:rPr>
        <w:t xml:space="preserve">4.1. Порядок осуществления текущего контроля </w:t>
      </w:r>
      <w:r w:rsidR="00556F55">
        <w:rPr>
          <w:b/>
          <w:bCs/>
          <w:i/>
          <w:sz w:val="28"/>
          <w:szCs w:val="28"/>
        </w:rPr>
        <w:t>за</w:t>
      </w:r>
      <w:r w:rsidR="00556F55" w:rsidRPr="000A460F">
        <w:rPr>
          <w:b/>
          <w:bCs/>
          <w:i/>
          <w:sz w:val="28"/>
          <w:szCs w:val="28"/>
        </w:rPr>
        <w:t xml:space="preserve"> соблюден</w:t>
      </w:r>
      <w:r w:rsidR="00556F55">
        <w:rPr>
          <w:b/>
          <w:bCs/>
          <w:i/>
          <w:sz w:val="28"/>
          <w:szCs w:val="28"/>
        </w:rPr>
        <w:t>ием</w:t>
      </w:r>
      <w:r w:rsidRPr="000A460F">
        <w:rPr>
          <w:b/>
          <w:bCs/>
          <w:i/>
          <w:sz w:val="28"/>
          <w:szCs w:val="28"/>
        </w:rPr>
        <w:t xml:space="preserve"> и исполнени</w:t>
      </w:r>
      <w:r>
        <w:rPr>
          <w:b/>
          <w:bCs/>
          <w:i/>
          <w:sz w:val="28"/>
          <w:szCs w:val="28"/>
        </w:rPr>
        <w:t>ем</w:t>
      </w:r>
      <w:r w:rsidRPr="000A460F">
        <w:rPr>
          <w:b/>
          <w:bCs/>
          <w:i/>
          <w:sz w:val="28"/>
          <w:szCs w:val="28"/>
        </w:rPr>
        <w:t xml:space="preserve">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8E3FAA1" w14:textId="77777777" w:rsidR="00BA6524" w:rsidRPr="00A173EF" w:rsidRDefault="00E43EB0" w:rsidP="00BF0316">
      <w:pPr>
        <w:shd w:val="clear" w:color="auto" w:fill="FFFFFF"/>
        <w:ind w:firstLine="709"/>
        <w:jc w:val="both"/>
        <w:rPr>
          <w:sz w:val="28"/>
          <w:szCs w:val="28"/>
        </w:rPr>
      </w:pPr>
      <w:r>
        <w:rPr>
          <w:sz w:val="28"/>
          <w:szCs w:val="28"/>
        </w:rPr>
        <w:t>4.1.1. </w:t>
      </w:r>
      <w:r w:rsidR="00BA6524" w:rsidRPr="00A173EF">
        <w:rPr>
          <w:sz w:val="28"/>
          <w:szCs w:val="28"/>
        </w:rPr>
        <w:t>Начальник Отдела городского хозяйства</w:t>
      </w:r>
      <w:r w:rsidR="009224ED">
        <w:rPr>
          <w:sz w:val="28"/>
          <w:szCs w:val="28"/>
        </w:rPr>
        <w:t xml:space="preserve">, </w:t>
      </w:r>
      <w:r w:rsidR="004C3C40">
        <w:rPr>
          <w:sz w:val="28"/>
          <w:szCs w:val="28"/>
        </w:rPr>
        <w:t>председатели Комитетов</w:t>
      </w:r>
      <w:r w:rsidR="009224ED">
        <w:rPr>
          <w:sz w:val="28"/>
          <w:szCs w:val="28"/>
        </w:rPr>
        <w:t xml:space="preserve"> </w:t>
      </w:r>
      <w:r w:rsidR="00BA6524" w:rsidRPr="00A173EF">
        <w:rPr>
          <w:sz w:val="28"/>
          <w:szCs w:val="28"/>
        </w:rPr>
        <w:t>осуществля</w:t>
      </w:r>
      <w:r w:rsidR="009224ED">
        <w:rPr>
          <w:sz w:val="28"/>
          <w:szCs w:val="28"/>
        </w:rPr>
        <w:t>ют</w:t>
      </w:r>
      <w:r w:rsidR="00BA6524" w:rsidRPr="00A173EF">
        <w:rPr>
          <w:sz w:val="28"/>
          <w:szCs w:val="28"/>
        </w:rPr>
        <w:t xml:space="preserve"> текущий контроль соблюдения последовательности и сроков действий и административных процедур в ходе предоставления муниципальной услуги.</w:t>
      </w:r>
    </w:p>
    <w:p w14:paraId="7D12B28C" w14:textId="77777777" w:rsidR="00BA6524" w:rsidRDefault="00BA6524" w:rsidP="00BF0316">
      <w:pPr>
        <w:shd w:val="clear" w:color="auto" w:fill="FFFFFF"/>
        <w:ind w:firstLine="709"/>
        <w:jc w:val="both"/>
        <w:rPr>
          <w:sz w:val="28"/>
          <w:szCs w:val="28"/>
        </w:rPr>
      </w:pPr>
      <w:r w:rsidRPr="00A173EF">
        <w:rPr>
          <w:sz w:val="28"/>
          <w:szCs w:val="28"/>
        </w:rPr>
        <w:t>4.1.2.</w:t>
      </w:r>
      <w:r w:rsidRPr="00A173EF">
        <w:rPr>
          <w:sz w:val="28"/>
          <w:szCs w:val="28"/>
        </w:rPr>
        <w:tab/>
        <w:t>Текущий контроль осуществляется путем проведения начальником Отдела городского хозяйства или уполномоченными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w:t>
      </w:r>
      <w:r>
        <w:rPr>
          <w:sz w:val="28"/>
          <w:szCs w:val="28"/>
        </w:rPr>
        <w:t xml:space="preserve"> заявителей. </w:t>
      </w:r>
    </w:p>
    <w:p w14:paraId="5158B0AD" w14:textId="77777777" w:rsidR="00BA6524" w:rsidRDefault="00BA6524" w:rsidP="006C37B2">
      <w:pPr>
        <w:shd w:val="clear" w:color="auto" w:fill="FFFFFF"/>
        <w:ind w:firstLine="709"/>
        <w:jc w:val="center"/>
        <w:rPr>
          <w:sz w:val="28"/>
          <w:szCs w:val="28"/>
        </w:rPr>
      </w:pPr>
    </w:p>
    <w:p w14:paraId="527EB496" w14:textId="77777777" w:rsidR="00BA6524" w:rsidRPr="00F47845" w:rsidRDefault="00BA6524" w:rsidP="006C37B2">
      <w:pPr>
        <w:widowControl w:val="0"/>
        <w:tabs>
          <w:tab w:val="left" w:pos="1418"/>
        </w:tabs>
        <w:autoSpaceDE w:val="0"/>
        <w:ind w:firstLine="709"/>
        <w:jc w:val="center"/>
        <w:rPr>
          <w:b/>
          <w:bCs/>
          <w:i/>
          <w:sz w:val="28"/>
          <w:szCs w:val="28"/>
          <w:lang w:eastAsia="en-US"/>
        </w:rPr>
      </w:pPr>
      <w:r>
        <w:rPr>
          <w:b/>
          <w:bCs/>
          <w:i/>
          <w:sz w:val="28"/>
          <w:szCs w:val="28"/>
          <w:lang w:eastAsia="en-US"/>
        </w:rPr>
        <w:t xml:space="preserve">4.2. </w:t>
      </w:r>
      <w:r w:rsidRPr="00F47845">
        <w:rPr>
          <w:b/>
          <w:bCs/>
          <w:i/>
          <w:sz w:val="28"/>
          <w:szCs w:val="28"/>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w:t>
      </w:r>
      <w:r>
        <w:rPr>
          <w:b/>
          <w:bCs/>
          <w:i/>
          <w:sz w:val="28"/>
          <w:szCs w:val="28"/>
          <w:lang w:eastAsia="en-US"/>
        </w:rPr>
        <w:t>ы</w:t>
      </w:r>
      <w:r w:rsidRPr="00F47845">
        <w:rPr>
          <w:b/>
          <w:bCs/>
          <w:i/>
          <w:sz w:val="28"/>
          <w:szCs w:val="28"/>
          <w:lang w:eastAsia="en-US"/>
        </w:rPr>
        <w:t xml:space="preserve"> и качеств</w:t>
      </w:r>
      <w:r>
        <w:rPr>
          <w:b/>
          <w:bCs/>
          <w:i/>
          <w:sz w:val="28"/>
          <w:szCs w:val="28"/>
          <w:lang w:eastAsia="en-US"/>
        </w:rPr>
        <w:t>а</w:t>
      </w:r>
      <w:r w:rsidRPr="00F47845">
        <w:rPr>
          <w:b/>
          <w:bCs/>
          <w:i/>
          <w:sz w:val="28"/>
          <w:szCs w:val="28"/>
          <w:lang w:eastAsia="en-US"/>
        </w:rPr>
        <w:t xml:space="preserve"> пред</w:t>
      </w:r>
      <w:r>
        <w:rPr>
          <w:b/>
          <w:bCs/>
          <w:i/>
          <w:sz w:val="28"/>
          <w:szCs w:val="28"/>
          <w:lang w:eastAsia="en-US"/>
        </w:rPr>
        <w:t>оставления муниципальной услуги</w:t>
      </w:r>
    </w:p>
    <w:p w14:paraId="61E2D33B" w14:textId="77777777" w:rsidR="00BA6524" w:rsidRDefault="00BA6524" w:rsidP="00BF0316">
      <w:pPr>
        <w:widowControl w:val="0"/>
        <w:tabs>
          <w:tab w:val="left" w:pos="1418"/>
        </w:tabs>
        <w:autoSpaceDE w:val="0"/>
        <w:ind w:firstLine="709"/>
        <w:jc w:val="both"/>
        <w:rPr>
          <w:sz w:val="28"/>
          <w:szCs w:val="28"/>
        </w:rPr>
      </w:pPr>
      <w:r w:rsidRPr="00C506E9">
        <w:rPr>
          <w:sz w:val="28"/>
          <w:szCs w:val="28"/>
          <w:lang w:eastAsia="en-US"/>
        </w:rPr>
        <w:t>4.2.1.</w:t>
      </w:r>
      <w:r w:rsidR="006C37B2">
        <w:rPr>
          <w:sz w:val="28"/>
          <w:szCs w:val="28"/>
          <w:lang w:eastAsia="en-US"/>
        </w:rPr>
        <w:t> </w:t>
      </w:r>
      <w:r w:rsidRPr="00C506E9">
        <w:rPr>
          <w:sz w:val="28"/>
          <w:szCs w:val="28"/>
          <w:lang w:eastAsia="en-US"/>
        </w:rPr>
        <w:t>Проверки могут быть плановыми (осуществляться на основании полугодовых или годовых планов работы Администрации) и внеплановыми.</w:t>
      </w:r>
    </w:p>
    <w:p w14:paraId="55CE581F" w14:textId="77777777" w:rsidR="00BA6524" w:rsidRPr="00C506E9" w:rsidRDefault="00BA6524" w:rsidP="00BF0316">
      <w:pPr>
        <w:widowControl w:val="0"/>
        <w:tabs>
          <w:tab w:val="left" w:pos="1418"/>
        </w:tabs>
        <w:autoSpaceDE w:val="0"/>
        <w:ind w:firstLine="709"/>
        <w:jc w:val="both"/>
        <w:rPr>
          <w:sz w:val="28"/>
          <w:szCs w:val="28"/>
          <w:lang w:eastAsia="en-US"/>
        </w:rPr>
      </w:pPr>
      <w:r w:rsidRPr="00C506E9">
        <w:rPr>
          <w:sz w:val="28"/>
          <w:szCs w:val="28"/>
          <w:lang w:eastAsia="en-US"/>
        </w:rPr>
        <w:t>4.2.2.</w:t>
      </w:r>
      <w:r w:rsidR="006C37B2">
        <w:rPr>
          <w:sz w:val="28"/>
          <w:szCs w:val="28"/>
          <w:lang w:eastAsia="en-US"/>
        </w:rPr>
        <w:t> </w:t>
      </w:r>
      <w:r w:rsidRPr="00C506E9">
        <w:rPr>
          <w:sz w:val="28"/>
          <w:szCs w:val="28"/>
          <w:lang w:eastAsia="en-US"/>
        </w:rPr>
        <w:t>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w:t>
      </w:r>
    </w:p>
    <w:p w14:paraId="6817875C" w14:textId="77777777" w:rsidR="00BA6524" w:rsidRPr="00185EB4" w:rsidRDefault="00BA6524" w:rsidP="00BF0316">
      <w:pPr>
        <w:widowControl w:val="0"/>
        <w:tabs>
          <w:tab w:val="left" w:pos="1418"/>
        </w:tabs>
        <w:autoSpaceDE w:val="0"/>
        <w:ind w:firstLine="709"/>
        <w:jc w:val="both"/>
        <w:rPr>
          <w:sz w:val="28"/>
          <w:szCs w:val="28"/>
          <w:lang w:eastAsia="en-US"/>
        </w:rPr>
      </w:pPr>
      <w:r w:rsidRPr="00C506E9">
        <w:rPr>
          <w:sz w:val="28"/>
          <w:szCs w:val="28"/>
          <w:lang w:eastAsia="en-US"/>
        </w:rPr>
        <w:t>4.2.3.</w:t>
      </w:r>
      <w:r w:rsidR="006C37B2">
        <w:rPr>
          <w:sz w:val="28"/>
          <w:szCs w:val="28"/>
          <w:lang w:eastAsia="en-US"/>
        </w:rPr>
        <w:t> </w:t>
      </w:r>
      <w:r w:rsidRPr="00C506E9">
        <w:rPr>
          <w:sz w:val="28"/>
          <w:szCs w:val="28"/>
          <w:lang w:eastAsia="en-US"/>
        </w:rPr>
        <w:t>Плановый контроль полнот</w:t>
      </w:r>
      <w:r>
        <w:rPr>
          <w:sz w:val="28"/>
          <w:szCs w:val="28"/>
          <w:lang w:eastAsia="en-US"/>
        </w:rPr>
        <w:t>ы</w:t>
      </w:r>
      <w:r w:rsidRPr="00C506E9">
        <w:rPr>
          <w:sz w:val="28"/>
          <w:szCs w:val="28"/>
          <w:lang w:eastAsia="en-US"/>
        </w:rPr>
        <w:t xml:space="preserve"> и качеств</w:t>
      </w:r>
      <w:r>
        <w:rPr>
          <w:sz w:val="28"/>
          <w:szCs w:val="28"/>
          <w:lang w:eastAsia="en-US"/>
        </w:rPr>
        <w:t>а</w:t>
      </w:r>
      <w:r w:rsidRPr="00C506E9">
        <w:rPr>
          <w:sz w:val="28"/>
          <w:szCs w:val="28"/>
          <w:lang w:eastAsia="en-US"/>
        </w:rPr>
        <w:t xml:space="preserve"> предоставления муниципальной услуги осуществляется в ходе проведения проверок в соответствии с графиком проведения проверок, </w:t>
      </w:r>
      <w:r w:rsidRPr="00185EB4">
        <w:rPr>
          <w:sz w:val="28"/>
          <w:szCs w:val="28"/>
          <w:lang w:eastAsia="en-US"/>
        </w:rPr>
        <w:t xml:space="preserve">утвержденным Главой муниципального образования «Духовщинский </w:t>
      </w:r>
      <w:r w:rsidR="008E1FF2">
        <w:rPr>
          <w:sz w:val="28"/>
          <w:szCs w:val="28"/>
          <w:lang w:eastAsia="en-US"/>
        </w:rPr>
        <w:t>муниципальный округ</w:t>
      </w:r>
      <w:r w:rsidRPr="00185EB4">
        <w:rPr>
          <w:sz w:val="28"/>
          <w:szCs w:val="28"/>
          <w:lang w:eastAsia="en-US"/>
        </w:rPr>
        <w:t>» Смоленской области.</w:t>
      </w:r>
    </w:p>
    <w:p w14:paraId="69B0B60D" w14:textId="77777777" w:rsidR="00BA6524" w:rsidRPr="00C506E9" w:rsidRDefault="00BA6524" w:rsidP="00BF0316">
      <w:pPr>
        <w:widowControl w:val="0"/>
        <w:tabs>
          <w:tab w:val="left" w:pos="1418"/>
        </w:tabs>
        <w:autoSpaceDE w:val="0"/>
        <w:ind w:firstLine="709"/>
        <w:jc w:val="both"/>
        <w:rPr>
          <w:sz w:val="28"/>
          <w:szCs w:val="28"/>
          <w:lang w:eastAsia="en-US"/>
        </w:rPr>
      </w:pPr>
      <w:r w:rsidRPr="00C506E9">
        <w:rPr>
          <w:sz w:val="28"/>
          <w:szCs w:val="28"/>
          <w:lang w:eastAsia="en-US"/>
        </w:rPr>
        <w:t>4.2.4.</w:t>
      </w:r>
      <w:r w:rsidR="006C37B2">
        <w:rPr>
          <w:sz w:val="28"/>
          <w:szCs w:val="28"/>
          <w:lang w:eastAsia="en-US"/>
        </w:rPr>
        <w:t> </w:t>
      </w:r>
      <w:r w:rsidRPr="00C506E9">
        <w:rPr>
          <w:sz w:val="28"/>
          <w:szCs w:val="28"/>
          <w:lang w:eastAsia="en-US"/>
        </w:rPr>
        <w:t>Результаты проверки оформляются в виде справки, в которой отмечаются выявленные недостатки и предложения по их устранению.</w:t>
      </w:r>
    </w:p>
    <w:p w14:paraId="3B450490" w14:textId="77777777" w:rsidR="00BA6524" w:rsidRDefault="00BA6524" w:rsidP="00BF0316">
      <w:pPr>
        <w:widowControl w:val="0"/>
        <w:tabs>
          <w:tab w:val="left" w:pos="1418"/>
        </w:tabs>
        <w:autoSpaceDE w:val="0"/>
        <w:ind w:firstLine="709"/>
        <w:jc w:val="both"/>
        <w:rPr>
          <w:sz w:val="28"/>
          <w:szCs w:val="28"/>
          <w:lang w:eastAsia="en-US"/>
        </w:rPr>
      </w:pPr>
      <w:r w:rsidRPr="00C506E9">
        <w:rPr>
          <w:sz w:val="28"/>
          <w:szCs w:val="28"/>
          <w:lang w:eastAsia="en-US"/>
        </w:rPr>
        <w:t>4.2.5.</w:t>
      </w:r>
      <w:r w:rsidR="006C37B2">
        <w:rPr>
          <w:sz w:val="28"/>
          <w:szCs w:val="28"/>
          <w:lang w:eastAsia="en-US"/>
        </w:rPr>
        <w:t> </w:t>
      </w:r>
      <w:r w:rsidRPr="00C506E9">
        <w:rPr>
          <w:sz w:val="28"/>
          <w:szCs w:val="28"/>
          <w:lang w:eastAsia="en-US"/>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61CCDB1B" w14:textId="77777777" w:rsidR="0044669D" w:rsidRDefault="0044669D" w:rsidP="00BF0316">
      <w:pPr>
        <w:widowControl w:val="0"/>
        <w:tabs>
          <w:tab w:val="left" w:pos="1418"/>
        </w:tabs>
        <w:autoSpaceDE w:val="0"/>
        <w:ind w:firstLine="709"/>
        <w:jc w:val="both"/>
        <w:rPr>
          <w:sz w:val="28"/>
          <w:szCs w:val="28"/>
          <w:lang w:eastAsia="en-US"/>
        </w:rPr>
      </w:pPr>
    </w:p>
    <w:p w14:paraId="0AFE9000" w14:textId="77777777" w:rsidR="00BA6524" w:rsidRPr="00B47373" w:rsidRDefault="006C37B2" w:rsidP="006C37B2">
      <w:pPr>
        <w:widowControl w:val="0"/>
        <w:tabs>
          <w:tab w:val="left" w:pos="1418"/>
        </w:tabs>
        <w:autoSpaceDE w:val="0"/>
        <w:ind w:firstLine="709"/>
        <w:jc w:val="center"/>
        <w:rPr>
          <w:b/>
          <w:bCs/>
          <w:i/>
          <w:sz w:val="28"/>
          <w:szCs w:val="28"/>
          <w:lang w:eastAsia="en-US"/>
        </w:rPr>
      </w:pPr>
      <w:r>
        <w:rPr>
          <w:b/>
          <w:bCs/>
          <w:i/>
          <w:sz w:val="28"/>
          <w:szCs w:val="28"/>
          <w:lang w:eastAsia="en-US"/>
        </w:rPr>
        <w:t>4.3. </w:t>
      </w:r>
      <w:r w:rsidR="00BA6524" w:rsidRPr="00B47373">
        <w:rPr>
          <w:b/>
          <w:bCs/>
          <w:i/>
          <w:sz w:val="28"/>
          <w:szCs w:val="28"/>
          <w:lang w:eastAsia="en-US"/>
        </w:rPr>
        <w:t>Ответственность должностных лиц, муниципальных служащих Администрации</w:t>
      </w:r>
      <w:r w:rsidR="00981DE1">
        <w:rPr>
          <w:b/>
          <w:bCs/>
          <w:i/>
          <w:sz w:val="28"/>
          <w:szCs w:val="28"/>
          <w:lang w:eastAsia="en-US"/>
        </w:rPr>
        <w:t xml:space="preserve"> </w:t>
      </w:r>
      <w:r w:rsidR="00BA6524" w:rsidRPr="00B47373">
        <w:rPr>
          <w:b/>
          <w:bCs/>
          <w:i/>
          <w:sz w:val="28"/>
          <w:szCs w:val="28"/>
          <w:lang w:eastAsia="en-US"/>
        </w:rPr>
        <w:t>за решения и действия (бездействие), принимаемые (осуществляемые) ими в ходе предоставления муниципальной услуги</w:t>
      </w:r>
    </w:p>
    <w:p w14:paraId="62E706C5" w14:textId="77777777" w:rsidR="00BA6524" w:rsidRPr="002E2B99" w:rsidRDefault="00BA6524" w:rsidP="00BF0316">
      <w:pPr>
        <w:autoSpaceDE w:val="0"/>
        <w:autoSpaceDN w:val="0"/>
        <w:adjustRightInd w:val="0"/>
        <w:ind w:firstLine="709"/>
        <w:jc w:val="both"/>
        <w:rPr>
          <w:sz w:val="28"/>
          <w:szCs w:val="28"/>
        </w:rPr>
      </w:pPr>
      <w:r>
        <w:rPr>
          <w:sz w:val="28"/>
          <w:szCs w:val="28"/>
        </w:rPr>
        <w:t>4.3.1. </w:t>
      </w:r>
      <w:r w:rsidRPr="002E2B99">
        <w:rPr>
          <w:sz w:val="28"/>
          <w:szCs w:val="28"/>
        </w:rPr>
        <w:t>Должностные лица, муниципальные служащие Администрации</w:t>
      </w:r>
      <w:r w:rsidR="0044669D">
        <w:rPr>
          <w:sz w:val="28"/>
          <w:szCs w:val="28"/>
        </w:rPr>
        <w:t>,</w:t>
      </w:r>
      <w:r w:rsidR="00981DE1">
        <w:rPr>
          <w:sz w:val="28"/>
          <w:szCs w:val="28"/>
        </w:rPr>
        <w:t xml:space="preserve"> </w:t>
      </w:r>
      <w:r w:rsidR="009224ED" w:rsidRPr="0044669D">
        <w:rPr>
          <w:sz w:val="28"/>
          <w:szCs w:val="28"/>
        </w:rPr>
        <w:t>территориальн</w:t>
      </w:r>
      <w:r w:rsidR="009224ED">
        <w:rPr>
          <w:sz w:val="28"/>
          <w:szCs w:val="28"/>
        </w:rPr>
        <w:t>ых органов</w:t>
      </w:r>
      <w:r w:rsidRPr="002E2B99">
        <w:rPr>
          <w:sz w:val="28"/>
          <w:szCs w:val="28"/>
        </w:rPr>
        <w:t xml:space="preserve"> </w:t>
      </w:r>
      <w:r w:rsidRPr="00B47373">
        <w:rPr>
          <w:sz w:val="28"/>
          <w:szCs w:val="28"/>
        </w:rPr>
        <w:t>несут персональную ответственность за соблюдение срок</w:t>
      </w:r>
      <w:r w:rsidRPr="002E2B99">
        <w:rPr>
          <w:sz w:val="28"/>
          <w:szCs w:val="28"/>
        </w:rPr>
        <w:t xml:space="preserve">ов и последовательности совершения административных действий. Персональная ответственность должностных лиц, муниципальных служащих </w:t>
      </w:r>
      <w:r w:rsidRPr="002E2B99">
        <w:rPr>
          <w:sz w:val="28"/>
          <w:szCs w:val="28"/>
        </w:rPr>
        <w:lastRenderedPageBreak/>
        <w:t>Администрации</w:t>
      </w:r>
      <w:r w:rsidR="0044669D">
        <w:rPr>
          <w:sz w:val="28"/>
          <w:szCs w:val="28"/>
        </w:rPr>
        <w:t xml:space="preserve">, </w:t>
      </w:r>
      <w:r w:rsidR="009224ED" w:rsidRPr="0044669D">
        <w:rPr>
          <w:sz w:val="28"/>
          <w:szCs w:val="28"/>
        </w:rPr>
        <w:t>терр</w:t>
      </w:r>
      <w:r w:rsidR="009224ED">
        <w:rPr>
          <w:sz w:val="28"/>
          <w:szCs w:val="28"/>
        </w:rPr>
        <w:t>иториальных органов</w:t>
      </w:r>
      <w:r w:rsidRPr="002E2B99">
        <w:rPr>
          <w:sz w:val="28"/>
          <w:szCs w:val="28"/>
        </w:rPr>
        <w:t xml:space="preserve"> закрепляется в их должностных инструкциях.</w:t>
      </w:r>
    </w:p>
    <w:p w14:paraId="53FBAB4D" w14:textId="77777777" w:rsidR="00BA6524" w:rsidRDefault="00BA6524" w:rsidP="00BF0316">
      <w:pPr>
        <w:autoSpaceDE w:val="0"/>
        <w:autoSpaceDN w:val="0"/>
        <w:adjustRightInd w:val="0"/>
        <w:ind w:firstLine="709"/>
        <w:jc w:val="both"/>
        <w:rPr>
          <w:sz w:val="28"/>
          <w:szCs w:val="28"/>
        </w:rPr>
      </w:pPr>
      <w:r>
        <w:rPr>
          <w:sz w:val="28"/>
          <w:szCs w:val="28"/>
        </w:rPr>
        <w:t>4.3.2. </w:t>
      </w:r>
      <w:r w:rsidRPr="002E2B99">
        <w:rPr>
          <w:sz w:val="28"/>
          <w:szCs w:val="28"/>
        </w:rPr>
        <w:t>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Администрации.</w:t>
      </w:r>
    </w:p>
    <w:p w14:paraId="78E78CD9" w14:textId="77777777" w:rsidR="00BA6524" w:rsidRPr="002E2B99" w:rsidRDefault="00BA6524" w:rsidP="00BF0316">
      <w:pPr>
        <w:autoSpaceDE w:val="0"/>
        <w:autoSpaceDN w:val="0"/>
        <w:adjustRightInd w:val="0"/>
        <w:ind w:firstLine="709"/>
        <w:jc w:val="both"/>
        <w:rPr>
          <w:sz w:val="28"/>
          <w:szCs w:val="28"/>
        </w:rPr>
      </w:pPr>
    </w:p>
    <w:p w14:paraId="661365E7" w14:textId="77777777" w:rsidR="00BA6524" w:rsidRPr="007B25E9" w:rsidRDefault="006C37B2" w:rsidP="006C37B2">
      <w:pPr>
        <w:autoSpaceDE w:val="0"/>
        <w:autoSpaceDN w:val="0"/>
        <w:adjustRightInd w:val="0"/>
        <w:jc w:val="center"/>
        <w:outlineLvl w:val="1"/>
        <w:rPr>
          <w:b/>
          <w:bCs/>
          <w:sz w:val="28"/>
          <w:szCs w:val="28"/>
        </w:rPr>
      </w:pPr>
      <w:r>
        <w:rPr>
          <w:b/>
          <w:bCs/>
          <w:sz w:val="28"/>
          <w:szCs w:val="28"/>
        </w:rPr>
        <w:t>5. </w:t>
      </w:r>
      <w:r w:rsidR="00BA6524" w:rsidRPr="007B25E9">
        <w:rPr>
          <w:b/>
          <w:bCs/>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11393F8A" w14:textId="77777777" w:rsidR="00BA6524" w:rsidRPr="0043731D" w:rsidRDefault="004763BC" w:rsidP="00BF0316">
      <w:pPr>
        <w:autoSpaceDE w:val="0"/>
        <w:autoSpaceDN w:val="0"/>
        <w:adjustRightInd w:val="0"/>
        <w:ind w:firstLine="709"/>
        <w:jc w:val="both"/>
        <w:rPr>
          <w:sz w:val="28"/>
          <w:szCs w:val="28"/>
        </w:rPr>
      </w:pPr>
      <w:r>
        <w:rPr>
          <w:sz w:val="28"/>
          <w:szCs w:val="28"/>
        </w:rPr>
        <w:t>5.1. </w:t>
      </w:r>
      <w:r w:rsidR="00BA6524" w:rsidRPr="00C506E9">
        <w:rPr>
          <w:sz w:val="28"/>
          <w:szCs w:val="28"/>
        </w:rPr>
        <w:t>Заявитель имеет право на обжалование решений и действий (бездействия), принятых (осуществляемых) в ходе предоставления муниципальной услуги должностными лицами, муницип</w:t>
      </w:r>
      <w:r w:rsidR="0044669D">
        <w:rPr>
          <w:sz w:val="28"/>
          <w:szCs w:val="28"/>
        </w:rPr>
        <w:t>альными служащими Администрации</w:t>
      </w:r>
      <w:r w:rsidR="00B6374C">
        <w:rPr>
          <w:sz w:val="28"/>
          <w:szCs w:val="28"/>
        </w:rPr>
        <w:t xml:space="preserve">, </w:t>
      </w:r>
      <w:r w:rsidR="00B6374C" w:rsidRPr="0044669D">
        <w:rPr>
          <w:sz w:val="28"/>
          <w:szCs w:val="28"/>
        </w:rPr>
        <w:t>территориальны</w:t>
      </w:r>
      <w:r w:rsidR="005528F2">
        <w:rPr>
          <w:sz w:val="28"/>
          <w:szCs w:val="28"/>
        </w:rPr>
        <w:t>х</w:t>
      </w:r>
      <w:r w:rsidR="00B6374C">
        <w:rPr>
          <w:sz w:val="28"/>
          <w:szCs w:val="28"/>
        </w:rPr>
        <w:t xml:space="preserve"> орган</w:t>
      </w:r>
      <w:r w:rsidR="005528F2">
        <w:rPr>
          <w:sz w:val="28"/>
          <w:szCs w:val="28"/>
        </w:rPr>
        <w:t>ов</w:t>
      </w:r>
      <w:r w:rsidR="008E1FF2">
        <w:rPr>
          <w:sz w:val="28"/>
          <w:szCs w:val="28"/>
        </w:rPr>
        <w:t xml:space="preserve"> </w:t>
      </w:r>
      <w:r w:rsidRPr="008236B8">
        <w:rPr>
          <w:sz w:val="28"/>
          <w:szCs w:val="28"/>
        </w:rPr>
        <w:t>(далее – орган, предоставляющи</w:t>
      </w:r>
      <w:r>
        <w:rPr>
          <w:sz w:val="28"/>
          <w:szCs w:val="28"/>
        </w:rPr>
        <w:t>й</w:t>
      </w:r>
      <w:r w:rsidRPr="008236B8">
        <w:rPr>
          <w:sz w:val="28"/>
          <w:szCs w:val="28"/>
        </w:rPr>
        <w:t xml:space="preserve"> муниципальную услугу)</w:t>
      </w:r>
      <w:r w:rsidR="00BA6524" w:rsidRPr="00C506E9">
        <w:rPr>
          <w:sz w:val="28"/>
          <w:szCs w:val="28"/>
        </w:rPr>
        <w:t xml:space="preserve"> в досудебном (внесудебном) порядке.</w:t>
      </w:r>
    </w:p>
    <w:p w14:paraId="5C4744D5" w14:textId="77777777" w:rsidR="00BA6524" w:rsidRPr="0043731D" w:rsidRDefault="004763BC" w:rsidP="00BF0316">
      <w:pPr>
        <w:autoSpaceDE w:val="0"/>
        <w:autoSpaceDN w:val="0"/>
        <w:adjustRightInd w:val="0"/>
        <w:ind w:firstLine="709"/>
        <w:jc w:val="both"/>
        <w:rPr>
          <w:sz w:val="28"/>
          <w:szCs w:val="28"/>
        </w:rPr>
      </w:pPr>
      <w:r>
        <w:rPr>
          <w:sz w:val="28"/>
          <w:szCs w:val="28"/>
        </w:rPr>
        <w:t>5.2 </w:t>
      </w:r>
      <w:r w:rsidR="00BA6524" w:rsidRPr="00C506E9">
        <w:rPr>
          <w:sz w:val="28"/>
          <w:szCs w:val="28"/>
        </w:rPr>
        <w:t xml:space="preserve">Информация о порядке обжалования решений и действий (бездействия) </w:t>
      </w:r>
      <w:r w:rsidRPr="002E2B99">
        <w:rPr>
          <w:sz w:val="28"/>
          <w:szCs w:val="28"/>
        </w:rPr>
        <w:t>органа, предоставляющего муниципальную услугу,</w:t>
      </w:r>
      <w:r w:rsidR="008E1FF2">
        <w:rPr>
          <w:sz w:val="28"/>
          <w:szCs w:val="28"/>
        </w:rPr>
        <w:t xml:space="preserve"> </w:t>
      </w:r>
      <w:r w:rsidR="00BA6524" w:rsidRPr="00C506E9">
        <w:rPr>
          <w:sz w:val="28"/>
          <w:szCs w:val="28"/>
        </w:rPr>
        <w:t>а также должностных лиц или муниципальных служащих размещается:</w:t>
      </w:r>
    </w:p>
    <w:p w14:paraId="352885F5" w14:textId="77777777" w:rsidR="00BA6524" w:rsidRDefault="00BA6524" w:rsidP="00BF0316">
      <w:pPr>
        <w:autoSpaceDE w:val="0"/>
        <w:autoSpaceDN w:val="0"/>
        <w:adjustRightInd w:val="0"/>
        <w:ind w:firstLine="709"/>
        <w:jc w:val="both"/>
        <w:rPr>
          <w:sz w:val="28"/>
          <w:szCs w:val="28"/>
        </w:rPr>
      </w:pPr>
      <w:r>
        <w:rPr>
          <w:sz w:val="28"/>
          <w:szCs w:val="28"/>
        </w:rPr>
        <w:t>1) </w:t>
      </w:r>
      <w:r w:rsidRPr="00C506E9">
        <w:rPr>
          <w:sz w:val="28"/>
          <w:szCs w:val="28"/>
        </w:rPr>
        <w:t>на информационных стендах Администрации</w:t>
      </w:r>
      <w:r w:rsidR="00B6374C">
        <w:rPr>
          <w:sz w:val="28"/>
          <w:szCs w:val="28"/>
        </w:rPr>
        <w:t>, территориальных органов</w:t>
      </w:r>
      <w:r w:rsidRPr="00C506E9">
        <w:rPr>
          <w:sz w:val="28"/>
          <w:szCs w:val="28"/>
        </w:rPr>
        <w:t>;</w:t>
      </w:r>
    </w:p>
    <w:p w14:paraId="6EA7D507" w14:textId="77777777" w:rsidR="00BA6524" w:rsidRDefault="00BA6524" w:rsidP="00BF0316">
      <w:pPr>
        <w:autoSpaceDE w:val="0"/>
        <w:autoSpaceDN w:val="0"/>
        <w:adjustRightInd w:val="0"/>
        <w:ind w:firstLine="709"/>
        <w:jc w:val="both"/>
        <w:rPr>
          <w:sz w:val="28"/>
          <w:szCs w:val="28"/>
        </w:rPr>
      </w:pPr>
      <w:r>
        <w:rPr>
          <w:sz w:val="28"/>
          <w:szCs w:val="28"/>
        </w:rPr>
        <w:t>2) на официальном сайте Администрации</w:t>
      </w:r>
      <w:r w:rsidR="00981DE1">
        <w:rPr>
          <w:sz w:val="28"/>
          <w:szCs w:val="28"/>
        </w:rPr>
        <w:t xml:space="preserve"> </w:t>
      </w:r>
      <w:r w:rsidR="0044669D">
        <w:rPr>
          <w:sz w:val="28"/>
          <w:szCs w:val="28"/>
        </w:rPr>
        <w:t>в сети «</w:t>
      </w:r>
      <w:r w:rsidR="0044669D" w:rsidRPr="0043731D">
        <w:rPr>
          <w:sz w:val="28"/>
          <w:szCs w:val="28"/>
        </w:rPr>
        <w:t>Интернет</w:t>
      </w:r>
      <w:r w:rsidR="0044669D">
        <w:rPr>
          <w:sz w:val="28"/>
          <w:szCs w:val="28"/>
        </w:rPr>
        <w:t xml:space="preserve">» </w:t>
      </w:r>
      <w:hyperlink r:id="rId14" w:history="1">
        <w:r w:rsidR="004763BC" w:rsidRPr="009D08CF">
          <w:rPr>
            <w:rStyle w:val="a5"/>
            <w:sz w:val="28"/>
            <w:szCs w:val="28"/>
          </w:rPr>
          <w:t>http://duhov.admin-smolensk.ru/</w:t>
        </w:r>
      </w:hyperlink>
      <w:r w:rsidR="0044669D">
        <w:rPr>
          <w:rStyle w:val="a5"/>
          <w:sz w:val="28"/>
          <w:szCs w:val="28"/>
          <w:u w:val="none"/>
        </w:rPr>
        <w:t>.</w:t>
      </w:r>
    </w:p>
    <w:p w14:paraId="37A46342" w14:textId="77777777" w:rsidR="00BA6524" w:rsidRDefault="004763BC" w:rsidP="00BF0316">
      <w:pPr>
        <w:autoSpaceDE w:val="0"/>
        <w:autoSpaceDN w:val="0"/>
        <w:adjustRightInd w:val="0"/>
        <w:ind w:firstLine="709"/>
        <w:jc w:val="both"/>
        <w:rPr>
          <w:sz w:val="28"/>
          <w:szCs w:val="28"/>
        </w:rPr>
      </w:pPr>
      <w:r>
        <w:rPr>
          <w:sz w:val="28"/>
          <w:szCs w:val="28"/>
        </w:rPr>
        <w:t>5.3. </w:t>
      </w:r>
      <w:r w:rsidR="00BA6524" w:rsidRPr="008A7A48">
        <w:rPr>
          <w:sz w:val="28"/>
          <w:szCs w:val="28"/>
        </w:rPr>
        <w:t xml:space="preserve">Заявитель может обратиться </w:t>
      </w:r>
      <w:r w:rsidR="00BA6524" w:rsidRPr="002E2B99">
        <w:rPr>
          <w:sz w:val="28"/>
          <w:szCs w:val="28"/>
        </w:rPr>
        <w:t>с жалобой в следующих случаях:</w:t>
      </w:r>
    </w:p>
    <w:p w14:paraId="38809C3D" w14:textId="77777777" w:rsidR="00BA6524" w:rsidRPr="00C506E9" w:rsidRDefault="00BA6524" w:rsidP="00BF0316">
      <w:pPr>
        <w:autoSpaceDE w:val="0"/>
        <w:autoSpaceDN w:val="0"/>
        <w:adjustRightInd w:val="0"/>
        <w:ind w:firstLine="709"/>
        <w:jc w:val="both"/>
        <w:rPr>
          <w:sz w:val="28"/>
          <w:szCs w:val="28"/>
        </w:rPr>
      </w:pPr>
      <w:r>
        <w:rPr>
          <w:sz w:val="28"/>
          <w:szCs w:val="28"/>
        </w:rPr>
        <w:t>1) </w:t>
      </w:r>
      <w:r w:rsidRPr="00C506E9">
        <w:rPr>
          <w:sz w:val="28"/>
          <w:szCs w:val="28"/>
        </w:rPr>
        <w:t>нарушени</w:t>
      </w:r>
      <w:r>
        <w:rPr>
          <w:sz w:val="28"/>
          <w:szCs w:val="28"/>
        </w:rPr>
        <w:t>я</w:t>
      </w:r>
      <w:r w:rsidRPr="00C506E9">
        <w:rPr>
          <w:sz w:val="28"/>
          <w:szCs w:val="28"/>
        </w:rPr>
        <w:t xml:space="preserve"> срока регистрации запроса заявителя о предоставлении муниципальной услуги;</w:t>
      </w:r>
    </w:p>
    <w:p w14:paraId="38F6B204" w14:textId="77777777" w:rsidR="00BA6524" w:rsidRPr="00C506E9" w:rsidRDefault="00BA6524" w:rsidP="00BF0316">
      <w:pPr>
        <w:autoSpaceDE w:val="0"/>
        <w:autoSpaceDN w:val="0"/>
        <w:adjustRightInd w:val="0"/>
        <w:ind w:firstLine="709"/>
        <w:jc w:val="both"/>
        <w:rPr>
          <w:sz w:val="28"/>
          <w:szCs w:val="28"/>
        </w:rPr>
      </w:pPr>
      <w:r w:rsidRPr="00C506E9">
        <w:rPr>
          <w:sz w:val="28"/>
          <w:szCs w:val="28"/>
        </w:rPr>
        <w:t>2) нарушени</w:t>
      </w:r>
      <w:r>
        <w:rPr>
          <w:sz w:val="28"/>
          <w:szCs w:val="28"/>
        </w:rPr>
        <w:t>я</w:t>
      </w:r>
      <w:r w:rsidRPr="00C506E9">
        <w:rPr>
          <w:sz w:val="28"/>
          <w:szCs w:val="28"/>
        </w:rPr>
        <w:t xml:space="preserve"> срока предоставления муниципальной услуги;</w:t>
      </w:r>
    </w:p>
    <w:p w14:paraId="6B1825D5" w14:textId="77777777" w:rsidR="00BA6524" w:rsidRPr="00C506E9" w:rsidRDefault="00BA6524" w:rsidP="00BF0316">
      <w:pPr>
        <w:autoSpaceDE w:val="0"/>
        <w:autoSpaceDN w:val="0"/>
        <w:adjustRightInd w:val="0"/>
        <w:ind w:firstLine="709"/>
        <w:jc w:val="both"/>
        <w:rPr>
          <w:sz w:val="28"/>
          <w:szCs w:val="28"/>
        </w:rPr>
      </w:pPr>
      <w:r>
        <w:rPr>
          <w:sz w:val="28"/>
          <w:szCs w:val="28"/>
        </w:rPr>
        <w:t>3) </w:t>
      </w:r>
      <w:r w:rsidRPr="00C506E9">
        <w:rPr>
          <w:sz w:val="28"/>
          <w:szCs w:val="28"/>
        </w:rPr>
        <w:t>требовани</w:t>
      </w:r>
      <w:r>
        <w:rPr>
          <w:sz w:val="28"/>
          <w:szCs w:val="28"/>
        </w:rPr>
        <w:t>я</w:t>
      </w:r>
      <w:r w:rsidRPr="00C506E9">
        <w:rPr>
          <w:sz w:val="28"/>
          <w:szCs w:val="28"/>
        </w:rPr>
        <w:t xml:space="preserve"> у заявителя документов, не предусмотренных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1870492D" w14:textId="77777777" w:rsidR="00BA6524" w:rsidRPr="00C506E9" w:rsidRDefault="00BA6524" w:rsidP="00BF0316">
      <w:pPr>
        <w:autoSpaceDE w:val="0"/>
        <w:autoSpaceDN w:val="0"/>
        <w:adjustRightInd w:val="0"/>
        <w:ind w:firstLine="709"/>
        <w:jc w:val="both"/>
        <w:rPr>
          <w:sz w:val="28"/>
          <w:szCs w:val="28"/>
        </w:rPr>
      </w:pPr>
      <w:r>
        <w:rPr>
          <w:sz w:val="28"/>
          <w:szCs w:val="28"/>
        </w:rPr>
        <w:t>4) </w:t>
      </w:r>
      <w:r w:rsidRPr="00C506E9">
        <w:rPr>
          <w:sz w:val="28"/>
          <w:szCs w:val="28"/>
        </w:rPr>
        <w:t>отказ</w:t>
      </w:r>
      <w:r>
        <w:rPr>
          <w:sz w:val="28"/>
          <w:szCs w:val="28"/>
        </w:rPr>
        <w:t>а</w:t>
      </w:r>
      <w:r w:rsidRPr="00C506E9">
        <w:rPr>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r w:rsidRPr="002E2B99">
        <w:rPr>
          <w:sz w:val="28"/>
          <w:szCs w:val="28"/>
        </w:rPr>
        <w:t>, у заявителя</w:t>
      </w:r>
      <w:r w:rsidRPr="00C506E9">
        <w:rPr>
          <w:sz w:val="28"/>
          <w:szCs w:val="28"/>
        </w:rPr>
        <w:t>;</w:t>
      </w:r>
    </w:p>
    <w:p w14:paraId="26B4134C" w14:textId="77777777" w:rsidR="00BA6524" w:rsidRPr="00C506E9" w:rsidRDefault="00BA6524" w:rsidP="00BF0316">
      <w:pPr>
        <w:autoSpaceDE w:val="0"/>
        <w:autoSpaceDN w:val="0"/>
        <w:adjustRightInd w:val="0"/>
        <w:ind w:firstLine="709"/>
        <w:jc w:val="both"/>
        <w:rPr>
          <w:sz w:val="28"/>
          <w:szCs w:val="28"/>
        </w:rPr>
      </w:pPr>
      <w:r>
        <w:rPr>
          <w:sz w:val="28"/>
          <w:szCs w:val="28"/>
        </w:rPr>
        <w:t>5) </w:t>
      </w:r>
      <w:r w:rsidRPr="00C506E9">
        <w:rPr>
          <w:sz w:val="28"/>
          <w:szCs w:val="28"/>
        </w:rPr>
        <w:t>отказ</w:t>
      </w:r>
      <w:r>
        <w:rPr>
          <w:sz w:val="28"/>
          <w:szCs w:val="28"/>
        </w:rPr>
        <w:t>а</w:t>
      </w:r>
      <w:r w:rsidRPr="00C506E9">
        <w:rPr>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65551D2E" w14:textId="77777777" w:rsidR="00BA6524" w:rsidRPr="00C506E9" w:rsidRDefault="00BA6524" w:rsidP="00BF0316">
      <w:pPr>
        <w:autoSpaceDE w:val="0"/>
        <w:autoSpaceDN w:val="0"/>
        <w:adjustRightInd w:val="0"/>
        <w:ind w:firstLine="709"/>
        <w:jc w:val="both"/>
        <w:rPr>
          <w:sz w:val="28"/>
          <w:szCs w:val="28"/>
        </w:rPr>
      </w:pPr>
      <w:r>
        <w:rPr>
          <w:sz w:val="28"/>
          <w:szCs w:val="28"/>
        </w:rPr>
        <w:t>6) </w:t>
      </w:r>
      <w:r w:rsidRPr="00C506E9">
        <w:rPr>
          <w:sz w:val="28"/>
          <w:szCs w:val="28"/>
        </w:rPr>
        <w:t>требовани</w:t>
      </w:r>
      <w:r>
        <w:rPr>
          <w:sz w:val="28"/>
          <w:szCs w:val="28"/>
        </w:rPr>
        <w:t>я</w:t>
      </w:r>
      <w:r w:rsidRPr="00C506E9">
        <w:rPr>
          <w:sz w:val="28"/>
          <w:szCs w:val="28"/>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0D4D4DFF" w14:textId="4ED18470" w:rsidR="00BA6524" w:rsidRDefault="00BA6524" w:rsidP="00BF0316">
      <w:pPr>
        <w:autoSpaceDE w:val="0"/>
        <w:autoSpaceDN w:val="0"/>
        <w:adjustRightInd w:val="0"/>
        <w:ind w:firstLine="709"/>
        <w:jc w:val="both"/>
        <w:rPr>
          <w:sz w:val="28"/>
          <w:szCs w:val="28"/>
        </w:rPr>
      </w:pPr>
      <w:r>
        <w:rPr>
          <w:sz w:val="28"/>
          <w:szCs w:val="28"/>
        </w:rPr>
        <w:t>7) </w:t>
      </w:r>
      <w:r w:rsidRPr="00C506E9">
        <w:rPr>
          <w:sz w:val="28"/>
          <w:szCs w:val="28"/>
        </w:rPr>
        <w:t>отказ</w:t>
      </w:r>
      <w:r>
        <w:rPr>
          <w:sz w:val="28"/>
          <w:szCs w:val="28"/>
        </w:rPr>
        <w:t>а</w:t>
      </w:r>
      <w:r w:rsidR="008E1FF2">
        <w:rPr>
          <w:sz w:val="28"/>
          <w:szCs w:val="28"/>
        </w:rPr>
        <w:t xml:space="preserve"> </w:t>
      </w:r>
      <w:r w:rsidRPr="002E2B99">
        <w:rPr>
          <w:sz w:val="28"/>
          <w:szCs w:val="28"/>
        </w:rPr>
        <w:t>органа, предоставляющего муниципальную услугу,</w:t>
      </w:r>
      <w:r w:rsidRPr="00C506E9">
        <w:rPr>
          <w:sz w:val="28"/>
          <w:szCs w:val="28"/>
        </w:rPr>
        <w:t xml:space="preserve"> должностного лица </w:t>
      </w:r>
      <w:r w:rsidRPr="002E2B99">
        <w:rPr>
          <w:sz w:val="28"/>
          <w:szCs w:val="28"/>
        </w:rPr>
        <w:t>органа, предоставляющего муниципальную услугу,</w:t>
      </w:r>
      <w:r w:rsidRPr="00C506E9">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3721C8">
        <w:rPr>
          <w:sz w:val="28"/>
          <w:szCs w:val="28"/>
        </w:rPr>
        <w:t>;</w:t>
      </w:r>
    </w:p>
    <w:p w14:paraId="646C5745" w14:textId="77777777" w:rsidR="003721C8" w:rsidRPr="003721C8" w:rsidRDefault="003721C8" w:rsidP="003721C8">
      <w:pPr>
        <w:autoSpaceDE w:val="0"/>
        <w:autoSpaceDN w:val="0"/>
        <w:adjustRightInd w:val="0"/>
        <w:ind w:firstLine="709"/>
        <w:jc w:val="both"/>
        <w:rPr>
          <w:sz w:val="28"/>
          <w:szCs w:val="28"/>
        </w:rPr>
      </w:pPr>
      <w:r w:rsidRPr="003721C8">
        <w:rPr>
          <w:sz w:val="28"/>
          <w:szCs w:val="28"/>
        </w:rPr>
        <w:lastRenderedPageBreak/>
        <w:t>8) нарушения срока или порядка выдачи документов по результатам предоставления муниципальной услуги;</w:t>
      </w:r>
    </w:p>
    <w:p w14:paraId="2B5CD4E6" w14:textId="77777777" w:rsidR="003721C8" w:rsidRPr="003721C8" w:rsidRDefault="003721C8" w:rsidP="003721C8">
      <w:pPr>
        <w:autoSpaceDE w:val="0"/>
        <w:autoSpaceDN w:val="0"/>
        <w:adjustRightInd w:val="0"/>
        <w:ind w:firstLine="709"/>
        <w:jc w:val="both"/>
        <w:rPr>
          <w:sz w:val="28"/>
          <w:szCs w:val="28"/>
        </w:rPr>
      </w:pPr>
      <w:r w:rsidRPr="003721C8">
        <w:rPr>
          <w:sz w:val="28"/>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5A9E63A4" w14:textId="29861363" w:rsidR="003721C8" w:rsidRPr="00C506E9" w:rsidRDefault="003721C8" w:rsidP="003721C8">
      <w:pPr>
        <w:autoSpaceDE w:val="0"/>
        <w:autoSpaceDN w:val="0"/>
        <w:adjustRightInd w:val="0"/>
        <w:ind w:firstLine="709"/>
        <w:jc w:val="both"/>
        <w:rPr>
          <w:sz w:val="28"/>
          <w:szCs w:val="28"/>
        </w:rPr>
      </w:pPr>
      <w:r w:rsidRPr="003721C8">
        <w:rPr>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3721C8">
        <w:rPr>
          <w:spacing w:val="-2"/>
          <w:sz w:val="28"/>
          <w:szCs w:val="28"/>
        </w:rPr>
        <w:t>в предоставлении муниципальной услуги, за исключением случаев, предусмотренных</w:t>
      </w:r>
      <w:r w:rsidRPr="003721C8">
        <w:rPr>
          <w:sz w:val="28"/>
          <w:szCs w:val="28"/>
        </w:rPr>
        <w:t xml:space="preserve"> пунктом 4 части 1 статьи 7 Федерального закона </w:t>
      </w:r>
      <w:r w:rsidRPr="003721C8">
        <w:rPr>
          <w:sz w:val="28"/>
          <w:szCs w:val="28"/>
          <w:lang w:bidi="ru-RU"/>
        </w:rPr>
        <w:t>от 27.07.2010 № 210-ФЗ</w:t>
      </w:r>
    </w:p>
    <w:p w14:paraId="69B5F2C5" w14:textId="77777777" w:rsidR="00BA6524" w:rsidRPr="003C4BE1" w:rsidRDefault="004763BC" w:rsidP="00BF0316">
      <w:pPr>
        <w:pStyle w:val="ConsPlusNormal"/>
        <w:ind w:firstLine="709"/>
        <w:jc w:val="both"/>
      </w:pPr>
      <w:r>
        <w:t>5.4. </w:t>
      </w:r>
      <w:r w:rsidR="00BA6524" w:rsidRPr="003C4BE1">
        <w:t>Ответ на жалобу заявителя не дается в случаях, если:</w:t>
      </w:r>
    </w:p>
    <w:p w14:paraId="042F662F" w14:textId="77777777" w:rsidR="00BA6524" w:rsidRPr="003C4BE1" w:rsidRDefault="00A367E0" w:rsidP="00BF0316">
      <w:pPr>
        <w:pStyle w:val="ConsPlusNormal"/>
        <w:ind w:firstLine="709"/>
        <w:jc w:val="both"/>
      </w:pPr>
      <w:r>
        <w:t>- </w:t>
      </w:r>
      <w:r w:rsidR="00BA6524" w:rsidRPr="003C4BE1">
        <w:t>в жалобе не указаны</w:t>
      </w:r>
      <w:r>
        <w:t>,</w:t>
      </w:r>
      <w:r w:rsidR="00BA6524" w:rsidRPr="003C4BE1">
        <w:t xml:space="preserve"> фамилия заявителя, направившего жалобу, или почтовый адрес, по которому должен быть направлен ответ. Если в жалобе содержаться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296FBACB" w14:textId="77777777" w:rsidR="00BA6524" w:rsidRPr="003C4BE1" w:rsidRDefault="00A367E0" w:rsidP="00BF0316">
      <w:pPr>
        <w:pStyle w:val="ConsPlusNormal"/>
        <w:ind w:firstLine="709"/>
        <w:jc w:val="both"/>
      </w:pPr>
      <w:r>
        <w:t>- </w:t>
      </w:r>
      <w:r w:rsidR="00BA6524" w:rsidRPr="003C4BE1">
        <w:t xml:space="preserve">текст жалобы не поддается прочтению, о чем в течение семи дней со дня регистрации жалобы сообщается заявителю, направившему жалобу, если его фамилия и почтовый адрес поддаются прочтению. </w:t>
      </w:r>
    </w:p>
    <w:p w14:paraId="3E5DCD8C" w14:textId="77777777" w:rsidR="00BA6524" w:rsidRDefault="00BA6524" w:rsidP="00BF0316">
      <w:pPr>
        <w:autoSpaceDE w:val="0"/>
        <w:autoSpaceDN w:val="0"/>
        <w:adjustRightInd w:val="0"/>
        <w:ind w:firstLine="709"/>
        <w:jc w:val="both"/>
        <w:rPr>
          <w:sz w:val="28"/>
          <w:szCs w:val="28"/>
        </w:rPr>
      </w:pPr>
      <w:r w:rsidRPr="003C4BE1">
        <w:rPr>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Pr="008236B8">
        <w:rPr>
          <w:sz w:val="28"/>
          <w:szCs w:val="28"/>
        </w:rPr>
        <w:t>орган, предоставляющий муниципальную услугу</w:t>
      </w:r>
      <w:r>
        <w:rPr>
          <w:sz w:val="28"/>
          <w:szCs w:val="28"/>
        </w:rPr>
        <w:t>.</w:t>
      </w:r>
    </w:p>
    <w:p w14:paraId="2FA3387F" w14:textId="77777777" w:rsidR="00BA6524" w:rsidRPr="003C4BE1" w:rsidRDefault="00BA6524" w:rsidP="00BF0316">
      <w:pPr>
        <w:pStyle w:val="ConsPlusNormal"/>
        <w:ind w:firstLine="709"/>
        <w:jc w:val="both"/>
      </w:pPr>
      <w:r>
        <w:t xml:space="preserve">Орган, предоставляющий муниципальную услугу, </w:t>
      </w:r>
      <w:r w:rsidRPr="003C4BE1">
        <w:t>при получении жалобы</w:t>
      </w:r>
      <w:r>
        <w:t xml:space="preserve"> заявителя</w:t>
      </w:r>
      <w:r w:rsidRPr="003C4BE1">
        <w:t>,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14:paraId="23BB224D" w14:textId="77777777" w:rsidR="00BA6524" w:rsidRDefault="00BA6524" w:rsidP="00BF0316">
      <w:pPr>
        <w:autoSpaceDE w:val="0"/>
        <w:autoSpaceDN w:val="0"/>
        <w:adjustRightInd w:val="0"/>
        <w:ind w:firstLine="709"/>
        <w:jc w:val="both"/>
        <w:rPr>
          <w:sz w:val="28"/>
          <w:szCs w:val="28"/>
        </w:rPr>
      </w:pPr>
      <w:r w:rsidRPr="003C4BE1">
        <w:rPr>
          <w:sz w:val="28"/>
          <w:szCs w:val="28"/>
        </w:rPr>
        <w:t>5.</w:t>
      </w:r>
      <w:r>
        <w:rPr>
          <w:sz w:val="28"/>
          <w:szCs w:val="28"/>
        </w:rPr>
        <w:t>5</w:t>
      </w:r>
      <w:r w:rsidR="004763BC">
        <w:rPr>
          <w:sz w:val="28"/>
          <w:szCs w:val="28"/>
        </w:rPr>
        <w:t>. </w:t>
      </w:r>
      <w:r w:rsidRPr="008236B8">
        <w:rPr>
          <w:sz w:val="28"/>
          <w:szCs w:val="28"/>
        </w:rPr>
        <w:t>Заявитель вправе подать жалобу в письменной форме на бумажном носителе, в электронной форме в Администрацию, Отдел городского хозяйства</w:t>
      </w:r>
      <w:r w:rsidR="00B6374C">
        <w:rPr>
          <w:sz w:val="28"/>
          <w:szCs w:val="28"/>
        </w:rPr>
        <w:t xml:space="preserve">, </w:t>
      </w:r>
      <w:r w:rsidR="0044669D">
        <w:rPr>
          <w:sz w:val="28"/>
          <w:szCs w:val="28"/>
        </w:rPr>
        <w:t>территориальные органы</w:t>
      </w:r>
      <w:r w:rsidRPr="008236B8">
        <w:rPr>
          <w:sz w:val="28"/>
          <w:szCs w:val="28"/>
        </w:rPr>
        <w:t>. Ж</w:t>
      </w:r>
      <w:r w:rsidRPr="002E2B99">
        <w:rPr>
          <w:sz w:val="28"/>
          <w:szCs w:val="28"/>
        </w:rPr>
        <w:t>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5D1FA65C" w14:textId="77777777" w:rsidR="00BA6524" w:rsidRPr="0043731D" w:rsidRDefault="00BA6524" w:rsidP="00BF0316">
      <w:pPr>
        <w:tabs>
          <w:tab w:val="left" w:pos="1418"/>
        </w:tabs>
        <w:autoSpaceDE w:val="0"/>
        <w:autoSpaceDN w:val="0"/>
        <w:adjustRightInd w:val="0"/>
        <w:ind w:firstLine="709"/>
        <w:jc w:val="both"/>
        <w:rPr>
          <w:sz w:val="28"/>
          <w:szCs w:val="28"/>
        </w:rPr>
      </w:pPr>
      <w:r>
        <w:rPr>
          <w:sz w:val="28"/>
          <w:szCs w:val="28"/>
        </w:rPr>
        <w:t>5.6.</w:t>
      </w:r>
      <w:r w:rsidR="004763BC">
        <w:rPr>
          <w:sz w:val="28"/>
          <w:szCs w:val="28"/>
        </w:rPr>
        <w:t> </w:t>
      </w:r>
      <w:r w:rsidRPr="00246661">
        <w:rPr>
          <w:sz w:val="28"/>
          <w:szCs w:val="28"/>
        </w:rPr>
        <w:t>Жалоба в письменной форме может быть также направлена по почте либо принята при личном приеме заявителя.</w:t>
      </w:r>
    </w:p>
    <w:p w14:paraId="223DEEB7" w14:textId="77777777" w:rsidR="00BA6524" w:rsidRDefault="00BA6524" w:rsidP="00BF0316">
      <w:pPr>
        <w:tabs>
          <w:tab w:val="left" w:pos="1418"/>
        </w:tabs>
        <w:autoSpaceDE w:val="0"/>
        <w:autoSpaceDN w:val="0"/>
        <w:adjustRightInd w:val="0"/>
        <w:ind w:firstLine="709"/>
        <w:jc w:val="both"/>
        <w:rPr>
          <w:sz w:val="28"/>
          <w:szCs w:val="28"/>
        </w:rPr>
      </w:pPr>
      <w:r w:rsidRPr="00C506E9">
        <w:rPr>
          <w:sz w:val="28"/>
          <w:szCs w:val="28"/>
        </w:rPr>
        <w:t xml:space="preserve">В электронном виде жалоба может быть подана заявителем посредством официального сайта </w:t>
      </w:r>
      <w:r w:rsidRPr="002E2B99">
        <w:rPr>
          <w:sz w:val="28"/>
          <w:szCs w:val="28"/>
        </w:rPr>
        <w:t>органа, предоставляющего муниципальную услугу, в информационно-телек</w:t>
      </w:r>
      <w:r>
        <w:rPr>
          <w:sz w:val="28"/>
          <w:szCs w:val="28"/>
        </w:rPr>
        <w:t>оммуникационной сети «Интернет».</w:t>
      </w:r>
    </w:p>
    <w:p w14:paraId="3CFBAD69" w14:textId="77777777" w:rsidR="00BA6524" w:rsidRDefault="00BA6524" w:rsidP="00BF0316">
      <w:pPr>
        <w:autoSpaceDE w:val="0"/>
        <w:autoSpaceDN w:val="0"/>
        <w:adjustRightInd w:val="0"/>
        <w:ind w:firstLine="709"/>
        <w:jc w:val="both"/>
        <w:rPr>
          <w:sz w:val="28"/>
          <w:szCs w:val="28"/>
        </w:rPr>
      </w:pPr>
      <w:r>
        <w:rPr>
          <w:sz w:val="28"/>
          <w:szCs w:val="28"/>
        </w:rPr>
        <w:t>5.</w:t>
      </w:r>
      <w:r w:rsidR="004763BC">
        <w:rPr>
          <w:sz w:val="28"/>
          <w:szCs w:val="28"/>
        </w:rPr>
        <w:t>7. </w:t>
      </w:r>
      <w:r w:rsidRPr="00C506E9">
        <w:rPr>
          <w:sz w:val="28"/>
          <w:szCs w:val="28"/>
        </w:rPr>
        <w:t>Жалоба должна содержать:</w:t>
      </w:r>
    </w:p>
    <w:p w14:paraId="1E386133" w14:textId="77777777" w:rsidR="00BA6524" w:rsidRDefault="00BA6524" w:rsidP="00BF0316">
      <w:pPr>
        <w:autoSpaceDE w:val="0"/>
        <w:autoSpaceDN w:val="0"/>
        <w:adjustRightInd w:val="0"/>
        <w:ind w:firstLine="709"/>
        <w:jc w:val="both"/>
        <w:rPr>
          <w:sz w:val="28"/>
          <w:szCs w:val="28"/>
        </w:rPr>
      </w:pPr>
      <w:r>
        <w:rPr>
          <w:sz w:val="28"/>
          <w:szCs w:val="28"/>
        </w:rPr>
        <w:lastRenderedPageBreak/>
        <w:t>1) </w:t>
      </w:r>
      <w:r w:rsidRPr="002E2B99">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73F5A303" w14:textId="77777777" w:rsidR="00BA6524" w:rsidRPr="00C506E9" w:rsidRDefault="00BA6524" w:rsidP="00BF0316">
      <w:pPr>
        <w:autoSpaceDE w:val="0"/>
        <w:autoSpaceDN w:val="0"/>
        <w:adjustRightInd w:val="0"/>
        <w:ind w:firstLine="709"/>
        <w:jc w:val="both"/>
        <w:rPr>
          <w:sz w:val="28"/>
          <w:szCs w:val="28"/>
        </w:rPr>
      </w:pPr>
      <w:r>
        <w:rPr>
          <w:sz w:val="28"/>
          <w:szCs w:val="28"/>
        </w:rPr>
        <w:t>2) </w:t>
      </w:r>
      <w:r w:rsidRPr="00C506E9">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7BA0DA" w14:textId="77777777" w:rsidR="00BA6524" w:rsidRDefault="00BA6524" w:rsidP="00BF0316">
      <w:pPr>
        <w:autoSpaceDE w:val="0"/>
        <w:autoSpaceDN w:val="0"/>
        <w:adjustRightInd w:val="0"/>
        <w:ind w:firstLine="709"/>
        <w:jc w:val="both"/>
        <w:rPr>
          <w:sz w:val="28"/>
          <w:szCs w:val="28"/>
        </w:rPr>
      </w:pPr>
      <w:r>
        <w:rPr>
          <w:sz w:val="28"/>
          <w:szCs w:val="28"/>
        </w:rPr>
        <w:t>3) </w:t>
      </w:r>
      <w:r w:rsidRPr="002E2B99">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ED6A149" w14:textId="77777777" w:rsidR="00BA6524" w:rsidRDefault="00BA6524" w:rsidP="00BF0316">
      <w:pPr>
        <w:autoSpaceDE w:val="0"/>
        <w:autoSpaceDN w:val="0"/>
        <w:adjustRightInd w:val="0"/>
        <w:ind w:firstLine="709"/>
        <w:jc w:val="both"/>
        <w:rPr>
          <w:sz w:val="28"/>
          <w:szCs w:val="28"/>
        </w:rPr>
      </w:pPr>
      <w:r w:rsidRPr="00B02BDB">
        <w:rPr>
          <w:sz w:val="28"/>
          <w:szCs w:val="28"/>
        </w:rPr>
        <w:t>4) </w:t>
      </w:r>
      <w:r w:rsidRPr="002E2B99">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3AF66269" w14:textId="77777777" w:rsidR="00BA6524" w:rsidRDefault="00BA6524" w:rsidP="00BF0316">
      <w:pPr>
        <w:autoSpaceDE w:val="0"/>
        <w:autoSpaceDN w:val="0"/>
        <w:adjustRightInd w:val="0"/>
        <w:ind w:firstLine="709"/>
        <w:jc w:val="both"/>
        <w:rPr>
          <w:sz w:val="28"/>
          <w:szCs w:val="28"/>
        </w:rPr>
      </w:pPr>
      <w:r w:rsidRPr="00C506E9">
        <w:rPr>
          <w:sz w:val="28"/>
          <w:szCs w:val="28"/>
        </w:rPr>
        <w:t>Заявителем могут быть представлены документы (при наличии), подтверждающие доводы заявителя, либо их копии.</w:t>
      </w:r>
    </w:p>
    <w:p w14:paraId="192A1769" w14:textId="77777777" w:rsidR="00BA6524" w:rsidRPr="0043731D" w:rsidRDefault="00BA6524" w:rsidP="00BF0316">
      <w:pPr>
        <w:autoSpaceDE w:val="0"/>
        <w:autoSpaceDN w:val="0"/>
        <w:adjustRightInd w:val="0"/>
        <w:ind w:firstLine="709"/>
        <w:jc w:val="both"/>
        <w:rPr>
          <w:sz w:val="28"/>
          <w:szCs w:val="28"/>
        </w:rPr>
      </w:pPr>
      <w:r>
        <w:rPr>
          <w:sz w:val="28"/>
          <w:szCs w:val="28"/>
        </w:rPr>
        <w:t>5.</w:t>
      </w:r>
      <w:r w:rsidR="004763BC">
        <w:rPr>
          <w:sz w:val="28"/>
          <w:szCs w:val="28"/>
        </w:rPr>
        <w:t>8</w:t>
      </w:r>
      <w:r>
        <w:rPr>
          <w:sz w:val="28"/>
          <w:szCs w:val="28"/>
        </w:rPr>
        <w:t>.</w:t>
      </w:r>
      <w:r w:rsidR="004763BC">
        <w:rPr>
          <w:sz w:val="28"/>
          <w:szCs w:val="28"/>
        </w:rPr>
        <w:t> </w:t>
      </w:r>
      <w:r w:rsidRPr="002E2B99">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7ED0D2A2" w14:textId="77777777" w:rsidR="00BA6524" w:rsidRPr="0043731D" w:rsidRDefault="00BA6524" w:rsidP="00BF0316">
      <w:pPr>
        <w:autoSpaceDE w:val="0"/>
        <w:autoSpaceDN w:val="0"/>
        <w:adjustRightInd w:val="0"/>
        <w:ind w:firstLine="709"/>
        <w:jc w:val="both"/>
        <w:rPr>
          <w:sz w:val="28"/>
          <w:szCs w:val="28"/>
        </w:rPr>
      </w:pPr>
      <w:r>
        <w:rPr>
          <w:sz w:val="28"/>
          <w:szCs w:val="28"/>
        </w:rPr>
        <w:t>5.</w:t>
      </w:r>
      <w:r w:rsidR="004763BC">
        <w:rPr>
          <w:sz w:val="28"/>
          <w:szCs w:val="28"/>
        </w:rPr>
        <w:t>9</w:t>
      </w:r>
      <w:r>
        <w:rPr>
          <w:sz w:val="28"/>
          <w:szCs w:val="28"/>
        </w:rPr>
        <w:t>.</w:t>
      </w:r>
      <w:r w:rsidR="004763BC">
        <w:rPr>
          <w:sz w:val="28"/>
          <w:szCs w:val="28"/>
        </w:rPr>
        <w:t> </w:t>
      </w:r>
      <w:r w:rsidRPr="00246661">
        <w:rPr>
          <w:sz w:val="28"/>
          <w:szCs w:val="28"/>
        </w:rPr>
        <w:t>По результатам рассмотрения жалобы должностное лицо, ответственное за рассмотрение жалобы, принимает одно из следующих решений:</w:t>
      </w:r>
    </w:p>
    <w:p w14:paraId="2C2D9999" w14:textId="77777777" w:rsidR="00BA6524" w:rsidRDefault="00A367E0" w:rsidP="00BF0316">
      <w:pPr>
        <w:autoSpaceDE w:val="0"/>
        <w:autoSpaceDN w:val="0"/>
        <w:adjustRightInd w:val="0"/>
        <w:ind w:firstLine="709"/>
        <w:jc w:val="both"/>
        <w:rPr>
          <w:sz w:val="28"/>
          <w:szCs w:val="28"/>
        </w:rPr>
      </w:pPr>
      <w:r>
        <w:rPr>
          <w:sz w:val="28"/>
          <w:szCs w:val="28"/>
        </w:rPr>
        <w:t>1) </w:t>
      </w:r>
      <w:r w:rsidR="00BA6524" w:rsidRPr="002E2B99">
        <w:rPr>
          <w:sz w:val="28"/>
          <w:szCs w:val="28"/>
        </w:rPr>
        <w:t>удовлетворяет жалобу, в том числе в форме отмены принятого решения, исправления</w:t>
      </w:r>
      <w:r w:rsidR="008E1FF2">
        <w:rPr>
          <w:sz w:val="28"/>
          <w:szCs w:val="28"/>
        </w:rPr>
        <w:t>,</w:t>
      </w:r>
      <w:r w:rsidR="00BA6524" w:rsidRPr="002E2B99">
        <w:rPr>
          <w:sz w:val="28"/>
          <w:szCs w:val="28"/>
        </w:rPr>
        <w:t xml:space="preserve">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14:paraId="6C6A4916" w14:textId="77777777" w:rsidR="00BA6524" w:rsidRDefault="00A367E0" w:rsidP="00BF0316">
      <w:pPr>
        <w:autoSpaceDE w:val="0"/>
        <w:autoSpaceDN w:val="0"/>
        <w:adjustRightInd w:val="0"/>
        <w:ind w:firstLine="709"/>
        <w:jc w:val="both"/>
        <w:rPr>
          <w:sz w:val="28"/>
          <w:szCs w:val="28"/>
        </w:rPr>
      </w:pPr>
      <w:r>
        <w:rPr>
          <w:sz w:val="28"/>
          <w:szCs w:val="28"/>
        </w:rPr>
        <w:t>2) </w:t>
      </w:r>
      <w:r w:rsidR="00BA6524" w:rsidRPr="00C506E9">
        <w:rPr>
          <w:sz w:val="28"/>
          <w:szCs w:val="28"/>
        </w:rPr>
        <w:t>отказывает в удовлетворении жалобы.</w:t>
      </w:r>
    </w:p>
    <w:p w14:paraId="4482CE46" w14:textId="77777777" w:rsidR="00BA6524" w:rsidRPr="004763BC" w:rsidRDefault="004763BC" w:rsidP="00BF0316">
      <w:pPr>
        <w:autoSpaceDE w:val="0"/>
        <w:autoSpaceDN w:val="0"/>
        <w:adjustRightInd w:val="0"/>
        <w:ind w:firstLine="709"/>
        <w:jc w:val="both"/>
        <w:rPr>
          <w:sz w:val="28"/>
          <w:szCs w:val="28"/>
        </w:rPr>
      </w:pPr>
      <w:r>
        <w:rPr>
          <w:sz w:val="28"/>
          <w:szCs w:val="28"/>
        </w:rPr>
        <w:t>5.10. </w:t>
      </w:r>
      <w:r w:rsidR="00BA6524" w:rsidRPr="00C506E9">
        <w:rPr>
          <w:sz w:val="28"/>
          <w:szCs w:val="28"/>
        </w:rPr>
        <w:t>Должностное лицо, наделенное полномочиями по рассмотрению жалоб, отказывает в удовлетворении жалобы в следующих случаях:</w:t>
      </w:r>
    </w:p>
    <w:p w14:paraId="693021E1" w14:textId="77777777" w:rsidR="00BA6524" w:rsidRPr="00C506E9" w:rsidRDefault="00A367E0" w:rsidP="00BF0316">
      <w:pPr>
        <w:widowControl w:val="0"/>
        <w:tabs>
          <w:tab w:val="left" w:pos="1418"/>
        </w:tabs>
        <w:autoSpaceDE w:val="0"/>
        <w:ind w:firstLine="709"/>
        <w:jc w:val="both"/>
        <w:rPr>
          <w:sz w:val="28"/>
          <w:szCs w:val="28"/>
          <w:lang w:eastAsia="en-US"/>
        </w:rPr>
      </w:pPr>
      <w:r>
        <w:rPr>
          <w:sz w:val="28"/>
          <w:szCs w:val="28"/>
          <w:lang w:eastAsia="en-US"/>
        </w:rPr>
        <w:t>1) </w:t>
      </w:r>
      <w:r w:rsidR="00BA6524">
        <w:rPr>
          <w:sz w:val="28"/>
          <w:szCs w:val="28"/>
          <w:lang w:eastAsia="en-US"/>
        </w:rPr>
        <w:t>наличия</w:t>
      </w:r>
      <w:r w:rsidR="00BA6524" w:rsidRPr="00C506E9">
        <w:rPr>
          <w:sz w:val="28"/>
          <w:szCs w:val="28"/>
          <w:lang w:eastAsia="en-US"/>
        </w:rPr>
        <w:t xml:space="preserve"> вступившего в законную силу решения суда, арбитражного суда по жалобе о том же предмете и по тем же основаниям;</w:t>
      </w:r>
    </w:p>
    <w:p w14:paraId="76909565" w14:textId="77777777" w:rsidR="00BA6524" w:rsidRPr="00C506E9" w:rsidRDefault="00BA6524" w:rsidP="00BF0316">
      <w:pPr>
        <w:widowControl w:val="0"/>
        <w:tabs>
          <w:tab w:val="left" w:pos="1418"/>
        </w:tabs>
        <w:autoSpaceDE w:val="0"/>
        <w:ind w:firstLine="709"/>
        <w:jc w:val="both"/>
        <w:rPr>
          <w:sz w:val="28"/>
          <w:szCs w:val="28"/>
          <w:lang w:eastAsia="en-US"/>
        </w:rPr>
      </w:pPr>
      <w:r>
        <w:rPr>
          <w:sz w:val="28"/>
          <w:szCs w:val="28"/>
          <w:lang w:eastAsia="en-US"/>
        </w:rPr>
        <w:t>2</w:t>
      </w:r>
      <w:r w:rsidR="00A367E0">
        <w:rPr>
          <w:sz w:val="28"/>
          <w:szCs w:val="28"/>
          <w:lang w:eastAsia="en-US"/>
        </w:rPr>
        <w:t>) </w:t>
      </w:r>
      <w:r w:rsidRPr="00C506E9">
        <w:rPr>
          <w:sz w:val="28"/>
          <w:szCs w:val="28"/>
          <w:lang w:eastAsia="en-US"/>
        </w:rPr>
        <w:t>подач</w:t>
      </w:r>
      <w:r>
        <w:rPr>
          <w:sz w:val="28"/>
          <w:szCs w:val="28"/>
          <w:lang w:eastAsia="en-US"/>
        </w:rPr>
        <w:t>и</w:t>
      </w:r>
      <w:r w:rsidRPr="00C506E9">
        <w:rPr>
          <w:sz w:val="28"/>
          <w:szCs w:val="28"/>
          <w:lang w:eastAsia="en-US"/>
        </w:rPr>
        <w:t xml:space="preserve"> жалобы лицом, полномочия которого не подтверждены в порядке, установленном </w:t>
      </w:r>
      <w:r>
        <w:rPr>
          <w:sz w:val="28"/>
          <w:szCs w:val="28"/>
          <w:lang w:eastAsia="en-US"/>
        </w:rPr>
        <w:t xml:space="preserve">федеральным </w:t>
      </w:r>
      <w:r w:rsidRPr="00C506E9">
        <w:rPr>
          <w:sz w:val="28"/>
          <w:szCs w:val="28"/>
          <w:lang w:eastAsia="en-US"/>
        </w:rPr>
        <w:t>законодательством;</w:t>
      </w:r>
    </w:p>
    <w:p w14:paraId="5524B3C4" w14:textId="08E0674C" w:rsidR="003721C8" w:rsidRDefault="00BA6524" w:rsidP="000B3800">
      <w:pPr>
        <w:tabs>
          <w:tab w:val="left" w:pos="1276"/>
        </w:tabs>
        <w:autoSpaceDE w:val="0"/>
        <w:ind w:firstLine="709"/>
        <w:jc w:val="both"/>
        <w:rPr>
          <w:sz w:val="28"/>
          <w:szCs w:val="28"/>
          <w:lang w:eastAsia="en-US"/>
        </w:rPr>
      </w:pPr>
      <w:r>
        <w:rPr>
          <w:sz w:val="28"/>
          <w:szCs w:val="28"/>
          <w:lang w:eastAsia="en-US"/>
        </w:rPr>
        <w:t>3) </w:t>
      </w:r>
      <w:r w:rsidRPr="00C506E9">
        <w:rPr>
          <w:sz w:val="28"/>
          <w:szCs w:val="28"/>
          <w:lang w:eastAsia="en-US"/>
        </w:rPr>
        <w:t>наличи</w:t>
      </w:r>
      <w:r>
        <w:rPr>
          <w:sz w:val="28"/>
          <w:szCs w:val="28"/>
          <w:lang w:eastAsia="en-US"/>
        </w:rPr>
        <w:t>я</w:t>
      </w:r>
      <w:r w:rsidRPr="00C506E9">
        <w:rPr>
          <w:sz w:val="28"/>
          <w:szCs w:val="28"/>
          <w:lang w:eastAsia="en-US"/>
        </w:rPr>
        <w:t xml:space="preserve"> решения по жалобе, принятого ранее в отношении того же заявителя и по тому же предмету жалобы.</w:t>
      </w:r>
    </w:p>
    <w:p w14:paraId="51ECF0B4" w14:textId="0F3F521D" w:rsidR="003721C8" w:rsidRPr="003721C8" w:rsidRDefault="003721C8" w:rsidP="003721C8">
      <w:pPr>
        <w:autoSpaceDE w:val="0"/>
        <w:autoSpaceDN w:val="0"/>
        <w:adjustRightInd w:val="0"/>
        <w:ind w:firstLine="709"/>
        <w:jc w:val="both"/>
        <w:rPr>
          <w:sz w:val="28"/>
          <w:szCs w:val="28"/>
        </w:rPr>
      </w:pPr>
      <w:r w:rsidRPr="003721C8">
        <w:rPr>
          <w:sz w:val="28"/>
          <w:szCs w:val="28"/>
        </w:rPr>
        <w:t>5.</w:t>
      </w:r>
      <w:r>
        <w:rPr>
          <w:sz w:val="28"/>
          <w:szCs w:val="28"/>
        </w:rPr>
        <w:t>11</w:t>
      </w:r>
      <w:r w:rsidRPr="003721C8">
        <w:rPr>
          <w:sz w:val="28"/>
          <w:szCs w:val="28"/>
        </w:rPr>
        <w:t>. Не позднее дня, следующего за днем принятия решения, указанного в пункте 5.</w:t>
      </w:r>
      <w:r>
        <w:rPr>
          <w:sz w:val="28"/>
          <w:szCs w:val="28"/>
        </w:rPr>
        <w:t>9</w:t>
      </w:r>
      <w:r w:rsidRPr="003721C8">
        <w:rPr>
          <w:sz w:val="28"/>
          <w:szCs w:val="28"/>
        </w:rPr>
        <w:t xml:space="preserve"> настоящего раздела, заявителю</w:t>
      </w:r>
      <w:r w:rsidRPr="003721C8">
        <w:rPr>
          <w:bCs/>
          <w:sz w:val="28"/>
          <w:szCs w:val="28"/>
        </w:rPr>
        <w:t xml:space="preserve"> </w:t>
      </w:r>
      <w:r w:rsidRPr="003721C8">
        <w:rPr>
          <w:spacing w:val="-4"/>
          <w:sz w:val="28"/>
          <w:szCs w:val="28"/>
        </w:rPr>
        <w:t xml:space="preserve">в письменной форме и по желанию </w:t>
      </w:r>
      <w:r w:rsidRPr="003721C8">
        <w:rPr>
          <w:spacing w:val="-4"/>
          <w:sz w:val="28"/>
          <w:szCs w:val="28"/>
        </w:rPr>
        <w:lastRenderedPageBreak/>
        <w:t>заявителя в электронной</w:t>
      </w:r>
      <w:r w:rsidRPr="003721C8">
        <w:rPr>
          <w:sz w:val="28"/>
          <w:szCs w:val="28"/>
        </w:rPr>
        <w:t xml:space="preserve"> форме направляется мотивированный ответ о результатах рассмотрения жалобы.</w:t>
      </w:r>
    </w:p>
    <w:p w14:paraId="09DB16B7" w14:textId="569C7288" w:rsidR="003721C8" w:rsidRPr="003721C8" w:rsidRDefault="003721C8" w:rsidP="003721C8">
      <w:pPr>
        <w:autoSpaceDE w:val="0"/>
        <w:autoSpaceDN w:val="0"/>
        <w:adjustRightInd w:val="0"/>
        <w:ind w:firstLine="709"/>
        <w:jc w:val="both"/>
        <w:rPr>
          <w:sz w:val="28"/>
          <w:szCs w:val="28"/>
        </w:rPr>
      </w:pPr>
      <w:r w:rsidRPr="003721C8">
        <w:rPr>
          <w:sz w:val="28"/>
          <w:szCs w:val="28"/>
        </w:rPr>
        <w:t>5.1</w:t>
      </w:r>
      <w:r>
        <w:rPr>
          <w:sz w:val="28"/>
          <w:szCs w:val="28"/>
        </w:rPr>
        <w:t>2</w:t>
      </w:r>
      <w:r w:rsidRPr="003721C8">
        <w:rPr>
          <w:sz w:val="28"/>
          <w:szCs w:val="28"/>
        </w:rPr>
        <w:t xml:space="preserve">.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w:t>
      </w:r>
      <w:r w:rsidRPr="003721C8">
        <w:rPr>
          <w:spacing w:val="-2"/>
          <w:sz w:val="28"/>
          <w:szCs w:val="28"/>
        </w:rPr>
        <w:t>и указывается информация о дальнейших действиях, которые необходимо совершить</w:t>
      </w:r>
      <w:r w:rsidRPr="003721C8">
        <w:rPr>
          <w:sz w:val="28"/>
          <w:szCs w:val="28"/>
        </w:rPr>
        <w:t xml:space="preserve"> заявителю в целях получения муниципальной услуги.</w:t>
      </w:r>
    </w:p>
    <w:p w14:paraId="35031E7B" w14:textId="35EBFCA5" w:rsidR="003721C8" w:rsidRPr="003721C8" w:rsidRDefault="003721C8" w:rsidP="003721C8">
      <w:pPr>
        <w:autoSpaceDE w:val="0"/>
        <w:autoSpaceDN w:val="0"/>
        <w:adjustRightInd w:val="0"/>
        <w:ind w:firstLine="709"/>
        <w:jc w:val="both"/>
        <w:rPr>
          <w:sz w:val="28"/>
          <w:szCs w:val="28"/>
        </w:rPr>
      </w:pPr>
      <w:r w:rsidRPr="003721C8">
        <w:rPr>
          <w:sz w:val="28"/>
          <w:szCs w:val="28"/>
        </w:rPr>
        <w:t>5.1</w:t>
      </w:r>
      <w:r>
        <w:rPr>
          <w:sz w:val="28"/>
          <w:szCs w:val="28"/>
        </w:rPr>
        <w:t>3</w:t>
      </w:r>
      <w:r w:rsidRPr="003721C8">
        <w:rPr>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3B530C5" w14:textId="1F5CB445" w:rsidR="003721C8" w:rsidRPr="003721C8" w:rsidRDefault="003721C8" w:rsidP="003721C8">
      <w:pPr>
        <w:autoSpaceDE w:val="0"/>
        <w:autoSpaceDN w:val="0"/>
        <w:adjustRightInd w:val="0"/>
        <w:ind w:firstLine="709"/>
        <w:jc w:val="both"/>
        <w:rPr>
          <w:sz w:val="28"/>
          <w:szCs w:val="28"/>
        </w:rPr>
      </w:pPr>
      <w:r w:rsidRPr="003721C8">
        <w:rPr>
          <w:sz w:val="28"/>
          <w:szCs w:val="28"/>
        </w:rPr>
        <w:t>5.1</w:t>
      </w:r>
      <w:r>
        <w:rPr>
          <w:sz w:val="28"/>
          <w:szCs w:val="28"/>
        </w:rPr>
        <w:t>4</w:t>
      </w:r>
      <w:r w:rsidRPr="003721C8">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w:t>
      </w:r>
      <w:r w:rsidRPr="003721C8">
        <w:rPr>
          <w:sz w:val="28"/>
          <w:szCs w:val="28"/>
          <w:lang w:bidi="ru-RU"/>
        </w:rPr>
        <w:t xml:space="preserve">от 27.07.2010 № 210-ФЗ, </w:t>
      </w:r>
      <w:r w:rsidRPr="003721C8">
        <w:rPr>
          <w:sz w:val="28"/>
          <w:szCs w:val="28"/>
        </w:rPr>
        <w:t>незамедлительно направляют имеющиеся материалы в органы прокуратуры.</w:t>
      </w:r>
    </w:p>
    <w:p w14:paraId="691CD878" w14:textId="3AC65AE0" w:rsidR="003721C8" w:rsidRPr="003721C8" w:rsidRDefault="003721C8" w:rsidP="003721C8">
      <w:pPr>
        <w:tabs>
          <w:tab w:val="left" w:pos="1134"/>
        </w:tabs>
        <w:autoSpaceDE w:val="0"/>
        <w:autoSpaceDN w:val="0"/>
        <w:adjustRightInd w:val="0"/>
        <w:ind w:firstLine="709"/>
        <w:jc w:val="both"/>
        <w:rPr>
          <w:sz w:val="28"/>
          <w:szCs w:val="28"/>
        </w:rPr>
      </w:pPr>
      <w:r w:rsidRPr="003721C8">
        <w:rPr>
          <w:sz w:val="28"/>
          <w:szCs w:val="28"/>
        </w:rPr>
        <w:t>5.1</w:t>
      </w:r>
      <w:r>
        <w:rPr>
          <w:sz w:val="28"/>
          <w:szCs w:val="28"/>
        </w:rPr>
        <w:t>5</w:t>
      </w:r>
      <w:r w:rsidRPr="003721C8">
        <w:rPr>
          <w:sz w:val="28"/>
          <w:szCs w:val="28"/>
        </w:rPr>
        <w:t>. Заявитель вправе обжаловать решения, принятые в ходе предоставления муниципальной услуги, действия или бездействие должностных лиц Администрации в судебном порядке.</w:t>
      </w:r>
    </w:p>
    <w:p w14:paraId="12A96ACF" w14:textId="1A841E58" w:rsidR="003721C8" w:rsidRPr="003721C8" w:rsidRDefault="003721C8" w:rsidP="003721C8">
      <w:pPr>
        <w:autoSpaceDE w:val="0"/>
        <w:autoSpaceDN w:val="0"/>
        <w:adjustRightInd w:val="0"/>
        <w:ind w:firstLine="709"/>
        <w:jc w:val="both"/>
        <w:outlineLvl w:val="1"/>
        <w:rPr>
          <w:sz w:val="28"/>
          <w:szCs w:val="28"/>
        </w:rPr>
      </w:pPr>
      <w:r w:rsidRPr="003721C8">
        <w:rPr>
          <w:sz w:val="28"/>
          <w:szCs w:val="28"/>
        </w:rPr>
        <w:t>5.1</w:t>
      </w:r>
      <w:r>
        <w:rPr>
          <w:sz w:val="28"/>
          <w:szCs w:val="28"/>
        </w:rPr>
        <w:t>6</w:t>
      </w:r>
      <w:r w:rsidRPr="003721C8">
        <w:rPr>
          <w:sz w:val="28"/>
          <w:szCs w:val="28"/>
        </w:rPr>
        <w:t>. Информация, указанная в настоящем разделе, подлежит обязательному размещению на Едином портале и (или) Региональном портале. Администрация обеспечивает размещение и актуализацию информации в соответствующем разделе Реестра.</w:t>
      </w:r>
    </w:p>
    <w:p w14:paraId="3FC99587" w14:textId="337A27CC" w:rsidR="003721C8" w:rsidRDefault="003721C8" w:rsidP="00BF0316">
      <w:pPr>
        <w:tabs>
          <w:tab w:val="left" w:pos="1276"/>
        </w:tabs>
        <w:autoSpaceDE w:val="0"/>
        <w:ind w:firstLine="709"/>
        <w:jc w:val="both"/>
        <w:rPr>
          <w:sz w:val="28"/>
          <w:szCs w:val="28"/>
          <w:lang w:eastAsia="en-US"/>
        </w:rPr>
      </w:pPr>
    </w:p>
    <w:p w14:paraId="70558916" w14:textId="598CE4DE" w:rsidR="003721C8" w:rsidRDefault="003721C8" w:rsidP="00BF0316">
      <w:pPr>
        <w:tabs>
          <w:tab w:val="left" w:pos="1276"/>
        </w:tabs>
        <w:autoSpaceDE w:val="0"/>
        <w:ind w:firstLine="709"/>
        <w:jc w:val="both"/>
        <w:rPr>
          <w:sz w:val="28"/>
          <w:szCs w:val="28"/>
          <w:lang w:eastAsia="en-US"/>
        </w:rPr>
      </w:pPr>
    </w:p>
    <w:p w14:paraId="0D34FCC2" w14:textId="44D1455D" w:rsidR="003721C8" w:rsidRDefault="003721C8" w:rsidP="00BF0316">
      <w:pPr>
        <w:tabs>
          <w:tab w:val="left" w:pos="1276"/>
        </w:tabs>
        <w:autoSpaceDE w:val="0"/>
        <w:ind w:firstLine="709"/>
        <w:jc w:val="both"/>
        <w:rPr>
          <w:sz w:val="28"/>
          <w:szCs w:val="28"/>
          <w:lang w:eastAsia="en-US"/>
        </w:rPr>
      </w:pPr>
    </w:p>
    <w:p w14:paraId="2B5EE50A" w14:textId="72858BD1" w:rsidR="003721C8" w:rsidRDefault="003721C8" w:rsidP="00BF0316">
      <w:pPr>
        <w:tabs>
          <w:tab w:val="left" w:pos="1276"/>
        </w:tabs>
        <w:autoSpaceDE w:val="0"/>
        <w:ind w:firstLine="709"/>
        <w:jc w:val="both"/>
        <w:rPr>
          <w:sz w:val="28"/>
          <w:szCs w:val="28"/>
          <w:lang w:eastAsia="en-US"/>
        </w:rPr>
      </w:pPr>
    </w:p>
    <w:p w14:paraId="0851D34E" w14:textId="46240CE9" w:rsidR="003721C8" w:rsidRDefault="003721C8" w:rsidP="00BF0316">
      <w:pPr>
        <w:tabs>
          <w:tab w:val="left" w:pos="1276"/>
        </w:tabs>
        <w:autoSpaceDE w:val="0"/>
        <w:ind w:firstLine="709"/>
        <w:jc w:val="both"/>
        <w:rPr>
          <w:sz w:val="28"/>
          <w:szCs w:val="28"/>
          <w:lang w:eastAsia="en-US"/>
        </w:rPr>
      </w:pPr>
    </w:p>
    <w:p w14:paraId="70101B9C" w14:textId="35002F20" w:rsidR="003721C8" w:rsidRDefault="003721C8" w:rsidP="00BF0316">
      <w:pPr>
        <w:tabs>
          <w:tab w:val="left" w:pos="1276"/>
        </w:tabs>
        <w:autoSpaceDE w:val="0"/>
        <w:ind w:firstLine="709"/>
        <w:jc w:val="both"/>
        <w:rPr>
          <w:sz w:val="28"/>
          <w:szCs w:val="28"/>
          <w:lang w:eastAsia="en-US"/>
        </w:rPr>
      </w:pPr>
    </w:p>
    <w:p w14:paraId="631CB76A" w14:textId="1D21CA98" w:rsidR="003721C8" w:rsidRDefault="003721C8" w:rsidP="00BF0316">
      <w:pPr>
        <w:tabs>
          <w:tab w:val="left" w:pos="1276"/>
        </w:tabs>
        <w:autoSpaceDE w:val="0"/>
        <w:ind w:firstLine="709"/>
        <w:jc w:val="both"/>
        <w:rPr>
          <w:sz w:val="28"/>
          <w:szCs w:val="28"/>
          <w:lang w:eastAsia="en-US"/>
        </w:rPr>
      </w:pPr>
    </w:p>
    <w:p w14:paraId="3465E370" w14:textId="43D31EB2" w:rsidR="00450B7D" w:rsidRDefault="00450B7D" w:rsidP="00BF0316">
      <w:pPr>
        <w:tabs>
          <w:tab w:val="left" w:pos="1276"/>
        </w:tabs>
        <w:autoSpaceDE w:val="0"/>
        <w:ind w:firstLine="709"/>
        <w:jc w:val="both"/>
        <w:rPr>
          <w:sz w:val="28"/>
          <w:szCs w:val="28"/>
          <w:lang w:eastAsia="en-US"/>
        </w:rPr>
      </w:pPr>
    </w:p>
    <w:p w14:paraId="154D78CB" w14:textId="581FCD53" w:rsidR="00450B7D" w:rsidRDefault="00450B7D" w:rsidP="00BF0316">
      <w:pPr>
        <w:tabs>
          <w:tab w:val="left" w:pos="1276"/>
        </w:tabs>
        <w:autoSpaceDE w:val="0"/>
        <w:ind w:firstLine="709"/>
        <w:jc w:val="both"/>
        <w:rPr>
          <w:sz w:val="28"/>
          <w:szCs w:val="28"/>
          <w:lang w:eastAsia="en-US"/>
        </w:rPr>
      </w:pPr>
    </w:p>
    <w:p w14:paraId="5714D13A" w14:textId="54AB835F" w:rsidR="00450B7D" w:rsidRDefault="00450B7D" w:rsidP="00BF0316">
      <w:pPr>
        <w:tabs>
          <w:tab w:val="left" w:pos="1276"/>
        </w:tabs>
        <w:autoSpaceDE w:val="0"/>
        <w:ind w:firstLine="709"/>
        <w:jc w:val="both"/>
        <w:rPr>
          <w:sz w:val="28"/>
          <w:szCs w:val="28"/>
          <w:lang w:eastAsia="en-US"/>
        </w:rPr>
      </w:pPr>
    </w:p>
    <w:p w14:paraId="52DBC387" w14:textId="53E90116" w:rsidR="00450B7D" w:rsidRDefault="00450B7D" w:rsidP="00BF0316">
      <w:pPr>
        <w:tabs>
          <w:tab w:val="left" w:pos="1276"/>
        </w:tabs>
        <w:autoSpaceDE w:val="0"/>
        <w:ind w:firstLine="709"/>
        <w:jc w:val="both"/>
        <w:rPr>
          <w:sz w:val="28"/>
          <w:szCs w:val="28"/>
          <w:lang w:eastAsia="en-US"/>
        </w:rPr>
      </w:pPr>
    </w:p>
    <w:p w14:paraId="2CDB8A2D" w14:textId="7D50AA60" w:rsidR="00450B7D" w:rsidRDefault="00450B7D" w:rsidP="00BF0316">
      <w:pPr>
        <w:tabs>
          <w:tab w:val="left" w:pos="1276"/>
        </w:tabs>
        <w:autoSpaceDE w:val="0"/>
        <w:ind w:firstLine="709"/>
        <w:jc w:val="both"/>
        <w:rPr>
          <w:sz w:val="28"/>
          <w:szCs w:val="28"/>
          <w:lang w:eastAsia="en-US"/>
        </w:rPr>
      </w:pPr>
    </w:p>
    <w:p w14:paraId="1AA51066" w14:textId="4972E5B5" w:rsidR="00450B7D" w:rsidRDefault="00450B7D" w:rsidP="00BF0316">
      <w:pPr>
        <w:tabs>
          <w:tab w:val="left" w:pos="1276"/>
        </w:tabs>
        <w:autoSpaceDE w:val="0"/>
        <w:ind w:firstLine="709"/>
        <w:jc w:val="both"/>
        <w:rPr>
          <w:sz w:val="28"/>
          <w:szCs w:val="28"/>
          <w:lang w:eastAsia="en-US"/>
        </w:rPr>
      </w:pPr>
    </w:p>
    <w:p w14:paraId="57E323A0" w14:textId="3FDA86EB" w:rsidR="00450B7D" w:rsidRDefault="00450B7D" w:rsidP="00BF0316">
      <w:pPr>
        <w:tabs>
          <w:tab w:val="left" w:pos="1276"/>
        </w:tabs>
        <w:autoSpaceDE w:val="0"/>
        <w:ind w:firstLine="709"/>
        <w:jc w:val="both"/>
        <w:rPr>
          <w:sz w:val="28"/>
          <w:szCs w:val="28"/>
          <w:lang w:eastAsia="en-US"/>
        </w:rPr>
      </w:pPr>
    </w:p>
    <w:p w14:paraId="3D76BE63" w14:textId="0F72ADB7" w:rsidR="00450B7D" w:rsidRDefault="00450B7D" w:rsidP="00BF0316">
      <w:pPr>
        <w:tabs>
          <w:tab w:val="left" w:pos="1276"/>
        </w:tabs>
        <w:autoSpaceDE w:val="0"/>
        <w:ind w:firstLine="709"/>
        <w:jc w:val="both"/>
        <w:rPr>
          <w:sz w:val="28"/>
          <w:szCs w:val="28"/>
          <w:lang w:eastAsia="en-US"/>
        </w:rPr>
      </w:pPr>
    </w:p>
    <w:p w14:paraId="3D7EFF7A" w14:textId="4C1BB56D" w:rsidR="00450B7D" w:rsidRDefault="00450B7D" w:rsidP="00BF0316">
      <w:pPr>
        <w:tabs>
          <w:tab w:val="left" w:pos="1276"/>
        </w:tabs>
        <w:autoSpaceDE w:val="0"/>
        <w:ind w:firstLine="709"/>
        <w:jc w:val="both"/>
        <w:rPr>
          <w:sz w:val="28"/>
          <w:szCs w:val="28"/>
          <w:lang w:eastAsia="en-US"/>
        </w:rPr>
      </w:pPr>
    </w:p>
    <w:p w14:paraId="5E0BE2B9" w14:textId="0905C208" w:rsidR="00450B7D" w:rsidRDefault="00450B7D" w:rsidP="00BF0316">
      <w:pPr>
        <w:tabs>
          <w:tab w:val="left" w:pos="1276"/>
        </w:tabs>
        <w:autoSpaceDE w:val="0"/>
        <w:ind w:firstLine="709"/>
        <w:jc w:val="both"/>
        <w:rPr>
          <w:sz w:val="28"/>
          <w:szCs w:val="28"/>
          <w:lang w:eastAsia="en-US"/>
        </w:rPr>
      </w:pPr>
    </w:p>
    <w:p w14:paraId="3CF152D2" w14:textId="110318AF" w:rsidR="00450B7D" w:rsidRDefault="00450B7D" w:rsidP="00BF0316">
      <w:pPr>
        <w:tabs>
          <w:tab w:val="left" w:pos="1276"/>
        </w:tabs>
        <w:autoSpaceDE w:val="0"/>
        <w:ind w:firstLine="709"/>
        <w:jc w:val="both"/>
        <w:rPr>
          <w:sz w:val="28"/>
          <w:szCs w:val="28"/>
          <w:lang w:eastAsia="en-US"/>
        </w:rPr>
      </w:pPr>
    </w:p>
    <w:p w14:paraId="3ED6B59C" w14:textId="77777777" w:rsidR="00450B7D" w:rsidRDefault="00450B7D" w:rsidP="00BF0316">
      <w:pPr>
        <w:tabs>
          <w:tab w:val="left" w:pos="1276"/>
        </w:tabs>
        <w:autoSpaceDE w:val="0"/>
        <w:ind w:firstLine="709"/>
        <w:jc w:val="both"/>
        <w:rPr>
          <w:sz w:val="28"/>
          <w:szCs w:val="28"/>
          <w:lang w:eastAsia="en-US"/>
        </w:rPr>
      </w:pPr>
    </w:p>
    <w:p w14:paraId="478072D7" w14:textId="25C26B16" w:rsidR="003721C8" w:rsidRDefault="003721C8" w:rsidP="00BF0316">
      <w:pPr>
        <w:tabs>
          <w:tab w:val="left" w:pos="1276"/>
        </w:tabs>
        <w:autoSpaceDE w:val="0"/>
        <w:ind w:firstLine="709"/>
        <w:jc w:val="both"/>
        <w:rPr>
          <w:sz w:val="28"/>
          <w:szCs w:val="28"/>
          <w:lang w:eastAsia="en-US"/>
        </w:rPr>
      </w:pPr>
    </w:p>
    <w:p w14:paraId="66E3F2F8" w14:textId="77777777" w:rsidR="003721C8" w:rsidRDefault="003721C8" w:rsidP="00CC7912">
      <w:pPr>
        <w:tabs>
          <w:tab w:val="left" w:pos="1276"/>
        </w:tabs>
        <w:autoSpaceDE w:val="0"/>
        <w:jc w:val="both"/>
        <w:rPr>
          <w:sz w:val="28"/>
          <w:szCs w:val="28"/>
        </w:rPr>
      </w:pPr>
    </w:p>
    <w:p w14:paraId="4AB39875" w14:textId="77777777" w:rsidR="00C80897" w:rsidRDefault="00C80897" w:rsidP="00CC7912">
      <w:pPr>
        <w:tabs>
          <w:tab w:val="left" w:pos="1276"/>
        </w:tabs>
        <w:autoSpaceDE w:val="0"/>
        <w:jc w:val="both"/>
        <w:rPr>
          <w:sz w:val="28"/>
          <w:szCs w:val="28"/>
        </w:rPr>
      </w:pPr>
    </w:p>
    <w:p w14:paraId="0622BCB7" w14:textId="77777777" w:rsidR="003C513D" w:rsidRPr="00BA6524" w:rsidRDefault="003C513D" w:rsidP="003C513D">
      <w:pPr>
        <w:widowControl w:val="0"/>
        <w:rPr>
          <w:sz w:val="2"/>
          <w:szCs w:val="2"/>
        </w:rPr>
      </w:pPr>
    </w:p>
    <w:tbl>
      <w:tblPr>
        <w:tblpPr w:leftFromText="180" w:rightFromText="180" w:bottomFromText="200" w:vertAnchor="text" w:horzAnchor="margin" w:tblpY="125"/>
        <w:tblW w:w="0" w:type="auto"/>
        <w:tblLook w:val="01E0" w:firstRow="1" w:lastRow="1" w:firstColumn="1" w:lastColumn="1" w:noHBand="0" w:noVBand="0"/>
      </w:tblPr>
      <w:tblGrid>
        <w:gridCol w:w="5417"/>
        <w:gridCol w:w="4788"/>
      </w:tblGrid>
      <w:tr w:rsidR="00BA6524" w:rsidRPr="00E31C48" w14:paraId="74E92F20" w14:textId="77777777" w:rsidTr="00366FF1">
        <w:tc>
          <w:tcPr>
            <w:tcW w:w="5495" w:type="dxa"/>
          </w:tcPr>
          <w:p w14:paraId="7DAE5A1F" w14:textId="77777777" w:rsidR="00BA6524" w:rsidRPr="00E31C48" w:rsidRDefault="00BA6524" w:rsidP="00366FF1">
            <w:pPr>
              <w:ind w:right="-1"/>
              <w:jc w:val="both"/>
              <w:rPr>
                <w:sz w:val="28"/>
                <w:szCs w:val="28"/>
              </w:rPr>
            </w:pPr>
          </w:p>
        </w:tc>
        <w:tc>
          <w:tcPr>
            <w:tcW w:w="4819" w:type="dxa"/>
            <w:hideMark/>
          </w:tcPr>
          <w:p w14:paraId="24C44675" w14:textId="77777777" w:rsidR="00BA6524" w:rsidRPr="00E31C48" w:rsidRDefault="00BA6524" w:rsidP="00366FF1">
            <w:pPr>
              <w:ind w:right="-1"/>
              <w:jc w:val="both"/>
              <w:rPr>
                <w:sz w:val="28"/>
                <w:szCs w:val="28"/>
              </w:rPr>
            </w:pPr>
            <w:r>
              <w:rPr>
                <w:sz w:val="28"/>
                <w:szCs w:val="28"/>
              </w:rPr>
              <w:t>Приложение № 1</w:t>
            </w:r>
          </w:p>
          <w:p w14:paraId="18CFBF43" w14:textId="77777777" w:rsidR="00BA6524" w:rsidRPr="00E31C48" w:rsidRDefault="00BA6524" w:rsidP="008E1FF2">
            <w:pPr>
              <w:ind w:right="-1"/>
              <w:jc w:val="both"/>
              <w:rPr>
                <w:sz w:val="28"/>
                <w:szCs w:val="28"/>
              </w:rPr>
            </w:pPr>
            <w:r w:rsidRPr="00E31C48">
              <w:rPr>
                <w:sz w:val="28"/>
                <w:szCs w:val="28"/>
              </w:rPr>
              <w:t>к Административному регламенту</w:t>
            </w:r>
            <w:r w:rsidRPr="00640941">
              <w:rPr>
                <w:sz w:val="28"/>
                <w:szCs w:val="28"/>
              </w:rPr>
              <w:t xml:space="preserve"> предоставления Администрацией муниципального образования «Духовщинский </w:t>
            </w:r>
            <w:r w:rsidR="008E1FF2">
              <w:rPr>
                <w:sz w:val="28"/>
                <w:szCs w:val="28"/>
              </w:rPr>
              <w:t>муниципальный округ</w:t>
            </w:r>
            <w:r w:rsidRPr="00640941">
              <w:rPr>
                <w:sz w:val="28"/>
                <w:szCs w:val="28"/>
              </w:rPr>
              <w:t>» Смоленской области муниципальной услуги «</w:t>
            </w:r>
            <w:r w:rsidR="00463C5A" w:rsidRPr="00AC582D">
              <w:rPr>
                <w:sz w:val="28"/>
                <w:szCs w:val="28"/>
              </w:rPr>
              <w:t>Выдача документо</w:t>
            </w:r>
            <w:r w:rsidR="00463C5A">
              <w:rPr>
                <w:sz w:val="28"/>
                <w:szCs w:val="28"/>
              </w:rPr>
              <w:t>в (единого жилищного документа</w:t>
            </w:r>
            <w:r w:rsidR="00463C5A" w:rsidRPr="00AC582D">
              <w:rPr>
                <w:sz w:val="28"/>
                <w:szCs w:val="28"/>
              </w:rPr>
              <w:t>, справок и иных документов</w:t>
            </w:r>
            <w:r w:rsidRPr="00AC582D">
              <w:rPr>
                <w:sz w:val="28"/>
                <w:szCs w:val="28"/>
              </w:rPr>
              <w:t>)</w:t>
            </w:r>
            <w:r w:rsidRPr="00640941">
              <w:rPr>
                <w:sz w:val="28"/>
                <w:szCs w:val="28"/>
              </w:rPr>
              <w:t>»</w:t>
            </w:r>
          </w:p>
        </w:tc>
      </w:tr>
    </w:tbl>
    <w:p w14:paraId="30C1CAE6" w14:textId="77777777" w:rsidR="00366FF1" w:rsidRDefault="00366FF1" w:rsidP="00366FF1">
      <w:pPr>
        <w:pStyle w:val="ConsPlusTitle"/>
        <w:tabs>
          <w:tab w:val="left" w:pos="4962"/>
        </w:tabs>
        <w:jc w:val="right"/>
      </w:pPr>
      <w:r>
        <w:t>(Рекомендуемая форма)</w:t>
      </w:r>
    </w:p>
    <w:p w14:paraId="15919F2A" w14:textId="77777777" w:rsidR="00BA6524" w:rsidRPr="00C229BE" w:rsidRDefault="00BA6524" w:rsidP="003C513D">
      <w:pPr>
        <w:widowControl w:val="0"/>
        <w:rPr>
          <w:sz w:val="16"/>
          <w:szCs w:val="16"/>
        </w:rPr>
      </w:pPr>
    </w:p>
    <w:tbl>
      <w:tblPr>
        <w:tblW w:w="10457" w:type="dxa"/>
        <w:tblLayout w:type="fixed"/>
        <w:tblLook w:val="04A0" w:firstRow="1" w:lastRow="0" w:firstColumn="1" w:lastColumn="0" w:noHBand="0" w:noVBand="1"/>
      </w:tblPr>
      <w:tblGrid>
        <w:gridCol w:w="5070"/>
        <w:gridCol w:w="5387"/>
      </w:tblGrid>
      <w:tr w:rsidR="00366FF1" w:rsidRPr="00C506E9" w14:paraId="5E73BFE4" w14:textId="77777777" w:rsidTr="00366FF1">
        <w:tc>
          <w:tcPr>
            <w:tcW w:w="5070" w:type="dxa"/>
          </w:tcPr>
          <w:p w14:paraId="0E93DE49" w14:textId="77777777" w:rsidR="00366FF1" w:rsidRPr="00C506E9" w:rsidRDefault="00366FF1" w:rsidP="00366FF1">
            <w:pPr>
              <w:widowControl w:val="0"/>
              <w:rPr>
                <w:sz w:val="28"/>
                <w:szCs w:val="28"/>
                <w:lang w:eastAsia="en-US"/>
              </w:rPr>
            </w:pPr>
          </w:p>
        </w:tc>
        <w:tc>
          <w:tcPr>
            <w:tcW w:w="5387" w:type="dxa"/>
          </w:tcPr>
          <w:p w14:paraId="59C349B2" w14:textId="77777777" w:rsidR="00C229BE" w:rsidRPr="00C506E9" w:rsidRDefault="00C229BE" w:rsidP="00C229BE">
            <w:pPr>
              <w:widowControl w:val="0"/>
              <w:rPr>
                <w:sz w:val="28"/>
                <w:szCs w:val="28"/>
                <w:lang w:eastAsia="en-US"/>
              </w:rPr>
            </w:pPr>
            <w:r w:rsidRPr="00C506E9">
              <w:rPr>
                <w:sz w:val="28"/>
                <w:szCs w:val="28"/>
                <w:lang w:eastAsia="en-US"/>
              </w:rPr>
              <w:t>Главе муниципального образования</w:t>
            </w:r>
          </w:p>
          <w:p w14:paraId="33EF0DD4" w14:textId="77777777" w:rsidR="00C229BE" w:rsidRPr="00C506E9" w:rsidRDefault="00C229BE" w:rsidP="00C229BE">
            <w:pPr>
              <w:widowControl w:val="0"/>
              <w:rPr>
                <w:sz w:val="28"/>
                <w:szCs w:val="28"/>
                <w:lang w:eastAsia="en-US"/>
              </w:rPr>
            </w:pPr>
            <w:r w:rsidRPr="00C506E9">
              <w:rPr>
                <w:sz w:val="28"/>
                <w:szCs w:val="28"/>
                <w:lang w:eastAsia="en-US"/>
              </w:rPr>
              <w:t>«</w:t>
            </w:r>
            <w:r>
              <w:rPr>
                <w:sz w:val="28"/>
                <w:szCs w:val="28"/>
                <w:lang w:eastAsia="en-US"/>
              </w:rPr>
              <w:t xml:space="preserve">Духовщинский </w:t>
            </w:r>
            <w:r w:rsidR="008E1FF2">
              <w:rPr>
                <w:sz w:val="28"/>
                <w:szCs w:val="28"/>
                <w:lang w:eastAsia="en-US"/>
              </w:rPr>
              <w:t>муниципальный округ</w:t>
            </w:r>
            <w:r w:rsidRPr="00C506E9">
              <w:rPr>
                <w:sz w:val="28"/>
                <w:szCs w:val="28"/>
                <w:lang w:eastAsia="en-US"/>
              </w:rPr>
              <w:t>» Смоленской области</w:t>
            </w:r>
          </w:p>
          <w:p w14:paraId="74F24186" w14:textId="77777777" w:rsidR="00C229BE" w:rsidRDefault="00C229BE" w:rsidP="00C229BE">
            <w:pPr>
              <w:widowControl w:val="0"/>
              <w:rPr>
                <w:sz w:val="28"/>
                <w:szCs w:val="28"/>
                <w:lang w:eastAsia="en-US"/>
              </w:rPr>
            </w:pPr>
            <w:r>
              <w:rPr>
                <w:sz w:val="28"/>
                <w:szCs w:val="28"/>
                <w:lang w:eastAsia="en-US"/>
              </w:rPr>
              <w:t>___________________________________</w:t>
            </w:r>
          </w:p>
          <w:p w14:paraId="0CC8A4C6" w14:textId="77777777" w:rsidR="00C229BE" w:rsidRPr="004B023F" w:rsidRDefault="00C229BE" w:rsidP="00C229BE">
            <w:pPr>
              <w:widowControl w:val="0"/>
              <w:jc w:val="center"/>
              <w:rPr>
                <w:lang w:eastAsia="en-US"/>
              </w:rPr>
            </w:pPr>
            <w:r w:rsidRPr="004B023F">
              <w:rPr>
                <w:lang w:eastAsia="en-US"/>
              </w:rPr>
              <w:t>(И.О. Фамилия)</w:t>
            </w:r>
          </w:p>
          <w:p w14:paraId="0865F369" w14:textId="77777777" w:rsidR="00C229BE" w:rsidRPr="00C506E9" w:rsidRDefault="00C229BE" w:rsidP="00C229BE">
            <w:pPr>
              <w:widowControl w:val="0"/>
              <w:rPr>
                <w:sz w:val="28"/>
                <w:szCs w:val="28"/>
                <w:lang w:eastAsia="en-US"/>
              </w:rPr>
            </w:pPr>
            <w:r>
              <w:rPr>
                <w:sz w:val="28"/>
                <w:szCs w:val="28"/>
                <w:lang w:eastAsia="en-US"/>
              </w:rPr>
              <w:t>___________________________________</w:t>
            </w:r>
          </w:p>
          <w:p w14:paraId="4A37AE74" w14:textId="77777777" w:rsidR="00C229BE" w:rsidRPr="00C506E9" w:rsidRDefault="00C229BE" w:rsidP="00C229BE">
            <w:pPr>
              <w:widowControl w:val="0"/>
              <w:ind w:right="176"/>
              <w:jc w:val="center"/>
              <w:rPr>
                <w:lang w:eastAsia="en-US"/>
              </w:rPr>
            </w:pPr>
            <w:r w:rsidRPr="00C506E9">
              <w:rPr>
                <w:lang w:eastAsia="en-US"/>
              </w:rPr>
              <w:t>(</w:t>
            </w:r>
            <w:r w:rsidR="009B4008">
              <w:rPr>
                <w:lang w:eastAsia="en-US"/>
              </w:rPr>
              <w:t>ф</w:t>
            </w:r>
            <w:r w:rsidRPr="00C506E9">
              <w:rPr>
                <w:lang w:eastAsia="en-US"/>
              </w:rPr>
              <w:t xml:space="preserve">амилия, </w:t>
            </w:r>
            <w:r>
              <w:rPr>
                <w:lang w:eastAsia="en-US"/>
              </w:rPr>
              <w:t>и</w:t>
            </w:r>
            <w:r w:rsidRPr="00C506E9">
              <w:rPr>
                <w:lang w:eastAsia="en-US"/>
              </w:rPr>
              <w:t>мя, отчество</w:t>
            </w:r>
            <w:r>
              <w:rPr>
                <w:lang w:eastAsia="en-US"/>
              </w:rPr>
              <w:t xml:space="preserve"> гражданина</w:t>
            </w:r>
          </w:p>
          <w:p w14:paraId="552C7187" w14:textId="77777777" w:rsidR="00C229BE" w:rsidRPr="00C506E9" w:rsidRDefault="00C229BE" w:rsidP="00C229BE">
            <w:pPr>
              <w:widowControl w:val="0"/>
              <w:rPr>
                <w:sz w:val="28"/>
                <w:szCs w:val="28"/>
                <w:lang w:eastAsia="en-US"/>
              </w:rPr>
            </w:pPr>
            <w:r w:rsidRPr="00C506E9">
              <w:rPr>
                <w:sz w:val="28"/>
                <w:szCs w:val="28"/>
                <w:lang w:eastAsia="en-US"/>
              </w:rPr>
              <w:t>__________________________</w:t>
            </w:r>
            <w:r>
              <w:rPr>
                <w:sz w:val="28"/>
                <w:szCs w:val="28"/>
                <w:lang w:eastAsia="en-US"/>
              </w:rPr>
              <w:t>_</w:t>
            </w:r>
            <w:r w:rsidRPr="00C506E9">
              <w:rPr>
                <w:sz w:val="28"/>
                <w:szCs w:val="28"/>
                <w:lang w:eastAsia="en-US"/>
              </w:rPr>
              <w:t>________,</w:t>
            </w:r>
          </w:p>
          <w:p w14:paraId="250C3CA2" w14:textId="77777777" w:rsidR="00C229BE" w:rsidRDefault="00C229BE" w:rsidP="00C229BE">
            <w:pPr>
              <w:widowControl w:val="0"/>
              <w:jc w:val="center"/>
              <w:rPr>
                <w:lang w:eastAsia="en-US"/>
              </w:rPr>
            </w:pPr>
            <w:r>
              <w:rPr>
                <w:lang w:eastAsia="en-US"/>
              </w:rPr>
              <w:t>либо наименование юридического лица</w:t>
            </w:r>
            <w:r w:rsidRPr="00C506E9">
              <w:rPr>
                <w:lang w:eastAsia="en-US"/>
              </w:rPr>
              <w:t>)</w:t>
            </w:r>
          </w:p>
          <w:p w14:paraId="617EDE9A" w14:textId="77777777" w:rsidR="00C229BE" w:rsidRPr="00C506E9" w:rsidRDefault="00C229BE" w:rsidP="00C229BE">
            <w:pPr>
              <w:widowControl w:val="0"/>
              <w:rPr>
                <w:sz w:val="28"/>
                <w:szCs w:val="28"/>
                <w:lang w:eastAsia="en-US"/>
              </w:rPr>
            </w:pPr>
            <w:r>
              <w:rPr>
                <w:sz w:val="28"/>
                <w:szCs w:val="28"/>
                <w:lang w:eastAsia="en-US"/>
              </w:rPr>
              <w:t>________________________</w:t>
            </w:r>
            <w:r w:rsidRPr="00C506E9">
              <w:rPr>
                <w:sz w:val="28"/>
                <w:szCs w:val="28"/>
                <w:lang w:eastAsia="en-US"/>
              </w:rPr>
              <w:t>___________</w:t>
            </w:r>
          </w:p>
          <w:p w14:paraId="5B2EAC49" w14:textId="77777777" w:rsidR="00C229BE" w:rsidRPr="00FE26E5" w:rsidRDefault="00C229BE" w:rsidP="00C229BE">
            <w:pPr>
              <w:widowControl w:val="0"/>
              <w:jc w:val="center"/>
              <w:rPr>
                <w:lang w:eastAsia="en-US"/>
              </w:rPr>
            </w:pPr>
            <w:r w:rsidRPr="00FE26E5">
              <w:t>(адрес места жительства, адрес для корреспонденции</w:t>
            </w:r>
            <w:r w:rsidRPr="00FE26E5">
              <w:rPr>
                <w:lang w:eastAsia="en-US"/>
              </w:rPr>
              <w:t>)</w:t>
            </w:r>
          </w:p>
          <w:p w14:paraId="28944D67" w14:textId="77777777" w:rsidR="00C229BE" w:rsidRPr="00C506E9" w:rsidRDefault="00C229BE" w:rsidP="00C229BE">
            <w:pPr>
              <w:widowControl w:val="0"/>
              <w:rPr>
                <w:sz w:val="28"/>
                <w:szCs w:val="28"/>
                <w:lang w:eastAsia="en-US"/>
              </w:rPr>
            </w:pPr>
            <w:r w:rsidRPr="00C506E9">
              <w:rPr>
                <w:sz w:val="28"/>
                <w:szCs w:val="28"/>
                <w:lang w:eastAsia="en-US"/>
              </w:rPr>
              <w:t>______________________________</w:t>
            </w:r>
            <w:r>
              <w:rPr>
                <w:sz w:val="28"/>
                <w:szCs w:val="28"/>
                <w:lang w:eastAsia="en-US"/>
              </w:rPr>
              <w:t>_</w:t>
            </w:r>
            <w:r w:rsidRPr="00C506E9">
              <w:rPr>
                <w:sz w:val="28"/>
                <w:szCs w:val="28"/>
                <w:lang w:eastAsia="en-US"/>
              </w:rPr>
              <w:t>____,</w:t>
            </w:r>
          </w:p>
          <w:p w14:paraId="5C6A3CF0" w14:textId="77777777" w:rsidR="00C229BE" w:rsidRDefault="00C229BE" w:rsidP="00C229BE">
            <w:pPr>
              <w:widowControl w:val="0"/>
              <w:tabs>
                <w:tab w:val="left" w:pos="4884"/>
              </w:tabs>
              <w:rPr>
                <w:sz w:val="28"/>
                <w:szCs w:val="28"/>
              </w:rPr>
            </w:pPr>
            <w:r>
              <w:rPr>
                <w:sz w:val="28"/>
                <w:szCs w:val="28"/>
              </w:rPr>
              <w:t>п</w:t>
            </w:r>
            <w:r w:rsidRPr="00E406AE">
              <w:rPr>
                <w:sz w:val="28"/>
                <w:szCs w:val="28"/>
              </w:rPr>
              <w:t>аспорт _________________</w:t>
            </w:r>
            <w:r>
              <w:rPr>
                <w:sz w:val="28"/>
                <w:szCs w:val="28"/>
              </w:rPr>
              <w:t>__________</w:t>
            </w:r>
            <w:r w:rsidRPr="00E406AE">
              <w:rPr>
                <w:sz w:val="28"/>
                <w:szCs w:val="28"/>
              </w:rPr>
              <w:t>_</w:t>
            </w:r>
          </w:p>
          <w:p w14:paraId="72B098D4" w14:textId="77777777" w:rsidR="00C229BE" w:rsidRPr="00E406AE" w:rsidRDefault="00C229BE" w:rsidP="00C229BE">
            <w:pPr>
              <w:autoSpaceDE w:val="0"/>
              <w:autoSpaceDN w:val="0"/>
              <w:adjustRightInd w:val="0"/>
              <w:ind w:left="1386" w:hanging="65"/>
            </w:pPr>
            <w:r w:rsidRPr="00E406AE">
              <w:t>(серия, номер, дата выдачи</w:t>
            </w:r>
            <w:r>
              <w:t>,</w:t>
            </w:r>
            <w:r w:rsidRPr="00E406AE">
              <w:t xml:space="preserve"> кем выдан)</w:t>
            </w:r>
          </w:p>
          <w:p w14:paraId="7BE3EE74" w14:textId="77777777" w:rsidR="00C229BE" w:rsidRDefault="00C229BE" w:rsidP="00C229BE">
            <w:pPr>
              <w:widowControl w:val="0"/>
              <w:tabs>
                <w:tab w:val="left" w:pos="4884"/>
              </w:tabs>
              <w:rPr>
                <w:sz w:val="28"/>
                <w:szCs w:val="28"/>
              </w:rPr>
            </w:pPr>
            <w:r>
              <w:rPr>
                <w:sz w:val="28"/>
                <w:szCs w:val="28"/>
              </w:rPr>
              <w:t>___________________________________</w:t>
            </w:r>
          </w:p>
          <w:p w14:paraId="723FD8A4" w14:textId="77777777" w:rsidR="00C229BE" w:rsidRPr="00E406AE" w:rsidRDefault="00C229BE" w:rsidP="00C229BE">
            <w:pPr>
              <w:autoSpaceDE w:val="0"/>
              <w:autoSpaceDN w:val="0"/>
              <w:adjustRightInd w:val="0"/>
              <w:ind w:firstLine="33"/>
              <w:rPr>
                <w:sz w:val="28"/>
                <w:szCs w:val="28"/>
              </w:rPr>
            </w:pPr>
            <w:r w:rsidRPr="00E406AE">
              <w:rPr>
                <w:sz w:val="28"/>
                <w:szCs w:val="28"/>
              </w:rPr>
              <w:t>к</w:t>
            </w:r>
            <w:r>
              <w:rPr>
                <w:sz w:val="28"/>
                <w:szCs w:val="28"/>
              </w:rPr>
              <w:t>од подразделения _____________</w:t>
            </w:r>
            <w:r w:rsidRPr="00E406AE">
              <w:rPr>
                <w:sz w:val="28"/>
                <w:szCs w:val="28"/>
              </w:rPr>
              <w:t>_____,</w:t>
            </w:r>
          </w:p>
          <w:p w14:paraId="1666F933" w14:textId="77777777" w:rsidR="00C229BE" w:rsidRPr="00C506E9" w:rsidRDefault="00C229BE" w:rsidP="00C229BE">
            <w:pPr>
              <w:widowControl w:val="0"/>
              <w:tabs>
                <w:tab w:val="left" w:pos="4884"/>
              </w:tabs>
              <w:rPr>
                <w:sz w:val="28"/>
                <w:szCs w:val="28"/>
                <w:lang w:eastAsia="en-US"/>
              </w:rPr>
            </w:pPr>
            <w:r>
              <w:rPr>
                <w:sz w:val="28"/>
                <w:szCs w:val="28"/>
                <w:lang w:eastAsia="en-US"/>
              </w:rPr>
              <w:t xml:space="preserve">контактный </w:t>
            </w:r>
            <w:r w:rsidRPr="00C506E9">
              <w:rPr>
                <w:sz w:val="28"/>
                <w:szCs w:val="28"/>
                <w:lang w:eastAsia="en-US"/>
              </w:rPr>
              <w:t>телефон_________________</w:t>
            </w:r>
            <w:r>
              <w:rPr>
                <w:sz w:val="28"/>
                <w:szCs w:val="28"/>
                <w:lang w:eastAsia="en-US"/>
              </w:rPr>
              <w:t>,</w:t>
            </w:r>
          </w:p>
          <w:p w14:paraId="0772E97B" w14:textId="77777777" w:rsidR="00366FF1" w:rsidRPr="00E406AE" w:rsidRDefault="00C229BE" w:rsidP="00C229BE">
            <w:pPr>
              <w:pStyle w:val="aa"/>
              <w:spacing w:line="240" w:lineRule="auto"/>
              <w:ind w:firstLine="0"/>
            </w:pPr>
            <w:r w:rsidRPr="00C506E9">
              <w:rPr>
                <w:szCs w:val="28"/>
                <w:lang w:eastAsia="en-US"/>
              </w:rPr>
              <w:t>адрес электронной почты</w:t>
            </w:r>
            <w:r w:rsidR="008E1FF2">
              <w:rPr>
                <w:szCs w:val="28"/>
                <w:lang w:eastAsia="en-US"/>
              </w:rPr>
              <w:t xml:space="preserve"> </w:t>
            </w:r>
            <w:r>
              <w:t>(при наличии</w:t>
            </w:r>
            <w:r w:rsidRPr="00C506E9">
              <w:rPr>
                <w:lang w:eastAsia="en-US"/>
              </w:rPr>
              <w:t>)</w:t>
            </w:r>
            <w:r>
              <w:rPr>
                <w:lang w:eastAsia="en-US"/>
              </w:rPr>
              <w:t xml:space="preserve"> ______________________</w:t>
            </w:r>
            <w:r w:rsidRPr="00C506E9">
              <w:rPr>
                <w:szCs w:val="28"/>
                <w:lang w:eastAsia="en-US"/>
              </w:rPr>
              <w:t>____________</w:t>
            </w:r>
          </w:p>
        </w:tc>
      </w:tr>
    </w:tbl>
    <w:p w14:paraId="19956E1D" w14:textId="77777777" w:rsidR="00366FF1" w:rsidRDefault="00366FF1" w:rsidP="003C513D">
      <w:pPr>
        <w:widowControl w:val="0"/>
        <w:rPr>
          <w:sz w:val="28"/>
          <w:szCs w:val="28"/>
        </w:rPr>
      </w:pPr>
    </w:p>
    <w:p w14:paraId="14AE11AD" w14:textId="77777777" w:rsidR="00366FF1" w:rsidRPr="0089497E" w:rsidRDefault="00366FF1" w:rsidP="003C513D">
      <w:pPr>
        <w:rPr>
          <w:sz w:val="28"/>
          <w:szCs w:val="28"/>
        </w:rPr>
      </w:pPr>
    </w:p>
    <w:p w14:paraId="74E8C3BB" w14:textId="77777777" w:rsidR="00366FF1" w:rsidRDefault="00366FF1" w:rsidP="00366FF1">
      <w:pPr>
        <w:jc w:val="center"/>
        <w:rPr>
          <w:sz w:val="28"/>
          <w:szCs w:val="28"/>
        </w:rPr>
      </w:pPr>
      <w:r>
        <w:rPr>
          <w:sz w:val="28"/>
          <w:szCs w:val="28"/>
        </w:rPr>
        <w:t>ЗАЯВЛЕНИЕ</w:t>
      </w:r>
    </w:p>
    <w:p w14:paraId="20A9CB61" w14:textId="77777777" w:rsidR="00366FF1" w:rsidRPr="00D05428" w:rsidRDefault="00366FF1" w:rsidP="00366FF1">
      <w:pPr>
        <w:jc w:val="center"/>
      </w:pPr>
    </w:p>
    <w:p w14:paraId="2CEC1830" w14:textId="77777777" w:rsidR="003C513D" w:rsidRPr="00D05428" w:rsidRDefault="003C513D" w:rsidP="003C513D">
      <w:pPr>
        <w:jc w:val="center"/>
      </w:pPr>
    </w:p>
    <w:p w14:paraId="7868BC01" w14:textId="77777777" w:rsidR="000A11BE" w:rsidRPr="00DC65C8" w:rsidRDefault="003C513D" w:rsidP="000A11BE">
      <w:pPr>
        <w:pStyle w:val="ConsPlusNonformat"/>
        <w:ind w:firstLine="709"/>
        <w:jc w:val="both"/>
        <w:rPr>
          <w:rFonts w:ascii="Times New Roman" w:eastAsia="Calibri" w:hAnsi="Times New Roman" w:cs="Times New Roman"/>
        </w:rPr>
      </w:pPr>
      <w:r w:rsidRPr="000A11BE">
        <w:rPr>
          <w:rFonts w:ascii="Times New Roman" w:hAnsi="Times New Roman" w:cs="Times New Roman"/>
          <w:sz w:val="28"/>
          <w:szCs w:val="28"/>
        </w:rPr>
        <w:t>Прошу выдать</w:t>
      </w:r>
      <w:r w:rsidR="000A11BE" w:rsidRPr="00DC65C8">
        <w:rPr>
          <w:rFonts w:ascii="Times New Roman" w:eastAsia="Calibri" w:hAnsi="Times New Roman" w:cs="Times New Roman"/>
          <w:sz w:val="28"/>
          <w:szCs w:val="28"/>
        </w:rPr>
        <w:t>_______________________</w:t>
      </w:r>
      <w:r w:rsidR="000A11BE">
        <w:rPr>
          <w:rFonts w:ascii="Times New Roman" w:hAnsi="Times New Roman" w:cs="Times New Roman"/>
          <w:sz w:val="28"/>
          <w:szCs w:val="28"/>
        </w:rPr>
        <w:t>_____________</w:t>
      </w:r>
      <w:r w:rsidR="000A11BE" w:rsidRPr="00DC65C8">
        <w:rPr>
          <w:rFonts w:ascii="Times New Roman" w:eastAsia="Calibri" w:hAnsi="Times New Roman" w:cs="Times New Roman"/>
          <w:sz w:val="28"/>
          <w:szCs w:val="28"/>
        </w:rPr>
        <w:t>_______</w:t>
      </w:r>
      <w:r w:rsidR="000A11BE">
        <w:rPr>
          <w:rFonts w:ascii="Times New Roman" w:hAnsi="Times New Roman" w:cs="Times New Roman"/>
          <w:sz w:val="28"/>
          <w:szCs w:val="28"/>
        </w:rPr>
        <w:t>__</w:t>
      </w:r>
      <w:r w:rsidR="000A11BE" w:rsidRPr="00DC65C8">
        <w:rPr>
          <w:rFonts w:ascii="Times New Roman" w:eastAsia="Calibri" w:hAnsi="Times New Roman" w:cs="Times New Roman"/>
          <w:sz w:val="28"/>
          <w:szCs w:val="28"/>
        </w:rPr>
        <w:t>_______</w:t>
      </w:r>
    </w:p>
    <w:p w14:paraId="65017902" w14:textId="77777777" w:rsidR="00C229BE" w:rsidRPr="00DC65C8" w:rsidRDefault="00C229BE" w:rsidP="00C229BE">
      <w:pPr>
        <w:pStyle w:val="ConsPlusNonformat"/>
        <w:ind w:right="-1"/>
        <w:jc w:val="right"/>
        <w:rPr>
          <w:rFonts w:ascii="Times New Roman" w:eastAsia="Calibri" w:hAnsi="Times New Roman" w:cs="Times New Roman"/>
          <w:sz w:val="28"/>
          <w:szCs w:val="28"/>
        </w:rPr>
      </w:pPr>
      <w:r w:rsidRPr="00DC65C8">
        <w:rPr>
          <w:rFonts w:ascii="Times New Roman" w:eastAsia="Calibri" w:hAnsi="Times New Roman" w:cs="Times New Roman"/>
        </w:rPr>
        <w:t>(</w:t>
      </w:r>
      <w:r w:rsidRPr="000A11BE">
        <w:rPr>
          <w:rFonts w:ascii="Times New Roman" w:hAnsi="Times New Roman" w:cs="Times New Roman"/>
          <w:szCs w:val="28"/>
        </w:rPr>
        <w:t xml:space="preserve">справку </w:t>
      </w:r>
      <w:r w:rsidR="00BD2B24">
        <w:rPr>
          <w:rFonts w:ascii="Times New Roman" w:hAnsi="Times New Roman" w:cs="Times New Roman"/>
          <w:szCs w:val="28"/>
        </w:rPr>
        <w:t>о</w:t>
      </w:r>
      <w:r w:rsidR="008E1FF2">
        <w:rPr>
          <w:rFonts w:ascii="Times New Roman" w:hAnsi="Times New Roman" w:cs="Times New Roman"/>
          <w:szCs w:val="28"/>
        </w:rPr>
        <w:t xml:space="preserve"> периоде</w:t>
      </w:r>
      <w:r w:rsidRPr="000A11BE">
        <w:rPr>
          <w:rFonts w:ascii="Times New Roman" w:hAnsi="Times New Roman" w:cs="Times New Roman"/>
          <w:szCs w:val="28"/>
        </w:rPr>
        <w:t xml:space="preserve"> проживания по указанному адресу</w:t>
      </w:r>
      <w:r w:rsidR="008E1FF2">
        <w:rPr>
          <w:rFonts w:ascii="Times New Roman" w:hAnsi="Times New Roman" w:cs="Times New Roman"/>
          <w:szCs w:val="28"/>
        </w:rPr>
        <w:t xml:space="preserve"> и т.п.)</w:t>
      </w:r>
    </w:p>
    <w:p w14:paraId="048C2B4E" w14:textId="77777777" w:rsidR="000A11BE" w:rsidRPr="00DC65C8" w:rsidRDefault="000A11BE" w:rsidP="000A11BE">
      <w:pPr>
        <w:pStyle w:val="ConsPlusNonformat"/>
        <w:jc w:val="both"/>
        <w:rPr>
          <w:rFonts w:ascii="Times New Roman" w:eastAsia="Calibri" w:hAnsi="Times New Roman" w:cs="Times New Roman"/>
          <w:sz w:val="28"/>
          <w:szCs w:val="28"/>
        </w:rPr>
      </w:pPr>
      <w:r w:rsidRPr="00DC65C8">
        <w:rPr>
          <w:rFonts w:ascii="Times New Roman" w:eastAsia="Calibri" w:hAnsi="Times New Roman" w:cs="Times New Roman"/>
          <w:sz w:val="28"/>
          <w:szCs w:val="28"/>
        </w:rPr>
        <w:t>________________________________________________________________________,</w:t>
      </w:r>
    </w:p>
    <w:p w14:paraId="10660031" w14:textId="77777777" w:rsidR="008E1FF2" w:rsidRDefault="008E1FF2" w:rsidP="008E1FF2">
      <w:pPr>
        <w:pStyle w:val="ConsPlusNonformat"/>
        <w:jc w:val="center"/>
        <w:rPr>
          <w:rFonts w:ascii="Times New Roman" w:hAnsi="Times New Roman" w:cs="Times New Roman"/>
          <w:szCs w:val="28"/>
        </w:rPr>
      </w:pPr>
      <w:r>
        <w:rPr>
          <w:rFonts w:ascii="Times New Roman" w:hAnsi="Times New Roman" w:cs="Times New Roman"/>
          <w:szCs w:val="28"/>
        </w:rPr>
        <w:t xml:space="preserve"> </w:t>
      </w:r>
    </w:p>
    <w:p w14:paraId="34221BC3" w14:textId="77777777" w:rsidR="009B1445" w:rsidRPr="00DC65C8" w:rsidRDefault="003C513D" w:rsidP="008E1FF2">
      <w:pPr>
        <w:pStyle w:val="ConsPlusNonformat"/>
        <w:jc w:val="center"/>
        <w:rPr>
          <w:rFonts w:ascii="Times New Roman" w:eastAsia="Calibri" w:hAnsi="Times New Roman" w:cs="Times New Roman"/>
        </w:rPr>
      </w:pPr>
      <w:r w:rsidRPr="009B1445">
        <w:rPr>
          <w:rFonts w:ascii="Times New Roman" w:hAnsi="Times New Roman" w:cs="Times New Roman"/>
          <w:sz w:val="28"/>
          <w:szCs w:val="28"/>
        </w:rPr>
        <w:t>для предоставления</w:t>
      </w:r>
      <w:r w:rsidR="009B1445" w:rsidRPr="00DC65C8">
        <w:rPr>
          <w:rFonts w:ascii="Times New Roman" w:eastAsia="Calibri" w:hAnsi="Times New Roman" w:cs="Times New Roman"/>
          <w:sz w:val="28"/>
          <w:szCs w:val="28"/>
        </w:rPr>
        <w:t>_______________________</w:t>
      </w:r>
      <w:r w:rsidR="009B1445">
        <w:rPr>
          <w:rFonts w:ascii="Times New Roman" w:hAnsi="Times New Roman" w:cs="Times New Roman"/>
          <w:sz w:val="28"/>
          <w:szCs w:val="28"/>
        </w:rPr>
        <w:t>_____________</w:t>
      </w:r>
      <w:r w:rsidR="009B1445" w:rsidRPr="00DC65C8">
        <w:rPr>
          <w:rFonts w:ascii="Times New Roman" w:eastAsia="Calibri" w:hAnsi="Times New Roman" w:cs="Times New Roman"/>
          <w:sz w:val="28"/>
          <w:szCs w:val="28"/>
        </w:rPr>
        <w:t>_______</w:t>
      </w:r>
      <w:r w:rsidR="009B1445">
        <w:rPr>
          <w:rFonts w:ascii="Times New Roman" w:hAnsi="Times New Roman" w:cs="Times New Roman"/>
          <w:sz w:val="28"/>
          <w:szCs w:val="28"/>
        </w:rPr>
        <w:t>__</w:t>
      </w:r>
      <w:r w:rsidR="009B1445" w:rsidRPr="00DC65C8">
        <w:rPr>
          <w:rFonts w:ascii="Times New Roman" w:eastAsia="Calibri" w:hAnsi="Times New Roman" w:cs="Times New Roman"/>
          <w:sz w:val="28"/>
          <w:szCs w:val="28"/>
        </w:rPr>
        <w:t>_______</w:t>
      </w:r>
    </w:p>
    <w:p w14:paraId="1B8FD804" w14:textId="77777777" w:rsidR="009B1445" w:rsidRPr="009B1445" w:rsidRDefault="009B1445" w:rsidP="009B1445">
      <w:pPr>
        <w:pStyle w:val="ConsPlusNonformat"/>
        <w:ind w:right="-1" w:firstLine="1701"/>
        <w:jc w:val="center"/>
        <w:rPr>
          <w:rFonts w:ascii="Times New Roman" w:eastAsia="Calibri" w:hAnsi="Times New Roman" w:cs="Times New Roman"/>
          <w:sz w:val="28"/>
          <w:szCs w:val="28"/>
        </w:rPr>
      </w:pPr>
      <w:r w:rsidRPr="00DC65C8">
        <w:rPr>
          <w:rFonts w:ascii="Times New Roman" w:eastAsia="Calibri" w:hAnsi="Times New Roman" w:cs="Times New Roman"/>
        </w:rPr>
        <w:t>(</w:t>
      </w:r>
      <w:r w:rsidRPr="0089497E">
        <w:rPr>
          <w:rFonts w:ascii="Times New Roman" w:hAnsi="Times New Roman" w:cs="Times New Roman"/>
        </w:rPr>
        <w:t>в отдел социальной защиты населения, в отдел опеки и попечительства</w:t>
      </w:r>
      <w:r w:rsidRPr="000A11BE">
        <w:rPr>
          <w:rFonts w:ascii="Times New Roman" w:hAnsi="Times New Roman" w:cs="Times New Roman"/>
          <w:szCs w:val="28"/>
        </w:rPr>
        <w:t>,</w:t>
      </w:r>
    </w:p>
    <w:p w14:paraId="785ED290" w14:textId="77777777" w:rsidR="009B1445" w:rsidRDefault="009B1445" w:rsidP="009B1445">
      <w:pPr>
        <w:pStyle w:val="ConsPlusNonformat"/>
        <w:jc w:val="both"/>
        <w:rPr>
          <w:rFonts w:ascii="Times New Roman" w:hAnsi="Times New Roman" w:cs="Times New Roman"/>
          <w:sz w:val="28"/>
          <w:szCs w:val="28"/>
        </w:rPr>
      </w:pPr>
      <w:r w:rsidRPr="00DC65C8">
        <w:rPr>
          <w:rFonts w:ascii="Times New Roman" w:eastAsia="Calibri" w:hAnsi="Times New Roman" w:cs="Times New Roman"/>
          <w:sz w:val="28"/>
          <w:szCs w:val="28"/>
        </w:rPr>
        <w:t>________________________________________________________________________</w:t>
      </w:r>
      <w:r>
        <w:rPr>
          <w:rFonts w:ascii="Times New Roman" w:hAnsi="Times New Roman" w:cs="Times New Roman"/>
          <w:sz w:val="28"/>
          <w:szCs w:val="28"/>
        </w:rPr>
        <w:t>.</w:t>
      </w:r>
    </w:p>
    <w:p w14:paraId="68C0D898" w14:textId="20354FEA" w:rsidR="009B1445" w:rsidRPr="00DC65C8" w:rsidRDefault="009B1445" w:rsidP="009B1445">
      <w:pPr>
        <w:pStyle w:val="ConsPlusNonformat"/>
        <w:jc w:val="center"/>
        <w:rPr>
          <w:rFonts w:ascii="Times New Roman" w:eastAsia="Calibri" w:hAnsi="Times New Roman" w:cs="Times New Roman"/>
          <w:sz w:val="28"/>
          <w:szCs w:val="28"/>
        </w:rPr>
      </w:pPr>
      <w:r w:rsidRPr="0089497E">
        <w:rPr>
          <w:rFonts w:ascii="Times New Roman" w:hAnsi="Times New Roman" w:cs="Times New Roman"/>
        </w:rPr>
        <w:t xml:space="preserve">в </w:t>
      </w:r>
      <w:r>
        <w:rPr>
          <w:rFonts w:ascii="Times New Roman" w:hAnsi="Times New Roman" w:cs="Times New Roman"/>
        </w:rPr>
        <w:t>отделение полиции</w:t>
      </w:r>
      <w:r w:rsidRPr="0089497E">
        <w:rPr>
          <w:rFonts w:ascii="Times New Roman" w:hAnsi="Times New Roman" w:cs="Times New Roman"/>
        </w:rPr>
        <w:t xml:space="preserve">, </w:t>
      </w:r>
      <w:r w:rsidR="00544FAB">
        <w:rPr>
          <w:rFonts w:ascii="Times New Roman" w:hAnsi="Times New Roman" w:cs="Times New Roman"/>
        </w:rPr>
        <w:t xml:space="preserve">по месту требования, </w:t>
      </w:r>
      <w:r w:rsidRPr="0089497E">
        <w:rPr>
          <w:rFonts w:ascii="Times New Roman" w:hAnsi="Times New Roman" w:cs="Times New Roman"/>
        </w:rPr>
        <w:t>иное</w:t>
      </w:r>
      <w:r>
        <w:rPr>
          <w:rFonts w:ascii="Times New Roman" w:hAnsi="Times New Roman" w:cs="Times New Roman"/>
        </w:rPr>
        <w:t>)</w:t>
      </w:r>
    </w:p>
    <w:p w14:paraId="494229D7" w14:textId="77777777" w:rsidR="00366FF1" w:rsidRPr="00922F96" w:rsidRDefault="00366FF1" w:rsidP="00366FF1">
      <w:pPr>
        <w:ind w:firstLine="709"/>
        <w:jc w:val="both"/>
        <w:rPr>
          <w:sz w:val="28"/>
          <w:szCs w:val="28"/>
        </w:rPr>
      </w:pPr>
      <w:r w:rsidRPr="00922F96">
        <w:rPr>
          <w:sz w:val="28"/>
          <w:szCs w:val="28"/>
        </w:rPr>
        <w:t>Да</w:t>
      </w:r>
      <w:r>
        <w:rPr>
          <w:sz w:val="28"/>
          <w:szCs w:val="28"/>
        </w:rPr>
        <w:t>ю</w:t>
      </w:r>
      <w:r w:rsidRPr="00922F96">
        <w:rPr>
          <w:sz w:val="28"/>
          <w:szCs w:val="28"/>
        </w:rPr>
        <w:t xml:space="preserve"> свое согласие на осуществление любых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w:t>
      </w:r>
      <w:r w:rsidRPr="00922F96">
        <w:rPr>
          <w:sz w:val="28"/>
          <w:szCs w:val="28"/>
        </w:rPr>
        <w:lastRenderedPageBreak/>
        <w:t>распространение (передачу) неограниченному кругу лиц, а также их обезличивание, блокирование, уничтожение:</w:t>
      </w:r>
    </w:p>
    <w:p w14:paraId="0A4C0928" w14:textId="77777777" w:rsidR="00366FF1" w:rsidRPr="00922F96" w:rsidRDefault="00366FF1" w:rsidP="00366FF1">
      <w:pPr>
        <w:ind w:firstLine="709"/>
        <w:jc w:val="both"/>
        <w:rPr>
          <w:sz w:val="28"/>
          <w:szCs w:val="28"/>
        </w:rPr>
      </w:pPr>
      <w:r w:rsidRPr="00922F96">
        <w:rPr>
          <w:sz w:val="28"/>
          <w:szCs w:val="28"/>
        </w:rPr>
        <w:t>- фамилия, имя, отчество;</w:t>
      </w:r>
    </w:p>
    <w:p w14:paraId="2207F429" w14:textId="77777777" w:rsidR="00366FF1" w:rsidRPr="00922F96" w:rsidRDefault="00366FF1" w:rsidP="00366FF1">
      <w:pPr>
        <w:ind w:firstLine="709"/>
        <w:jc w:val="both"/>
        <w:rPr>
          <w:sz w:val="28"/>
          <w:szCs w:val="28"/>
        </w:rPr>
      </w:pPr>
      <w:r w:rsidRPr="00922F96">
        <w:rPr>
          <w:sz w:val="28"/>
          <w:szCs w:val="28"/>
        </w:rPr>
        <w:t>- год, месяц, дата и место рождения;</w:t>
      </w:r>
    </w:p>
    <w:p w14:paraId="262E9E51" w14:textId="77777777" w:rsidR="00366FF1" w:rsidRPr="00922F96" w:rsidRDefault="00366FF1" w:rsidP="00366FF1">
      <w:pPr>
        <w:ind w:firstLine="709"/>
        <w:jc w:val="both"/>
        <w:rPr>
          <w:sz w:val="28"/>
          <w:szCs w:val="28"/>
        </w:rPr>
      </w:pPr>
      <w:r w:rsidRPr="00922F96">
        <w:rPr>
          <w:sz w:val="28"/>
          <w:szCs w:val="28"/>
        </w:rPr>
        <w:t>- адрес;</w:t>
      </w:r>
    </w:p>
    <w:p w14:paraId="657C3F99" w14:textId="77777777" w:rsidR="00366FF1" w:rsidRPr="00922F96" w:rsidRDefault="00366FF1" w:rsidP="00366FF1">
      <w:pPr>
        <w:ind w:firstLine="709"/>
        <w:jc w:val="both"/>
        <w:rPr>
          <w:sz w:val="28"/>
          <w:szCs w:val="28"/>
        </w:rPr>
      </w:pPr>
      <w:r w:rsidRPr="00922F96">
        <w:rPr>
          <w:sz w:val="28"/>
          <w:szCs w:val="28"/>
        </w:rPr>
        <w:t>- социальное положение;</w:t>
      </w:r>
    </w:p>
    <w:p w14:paraId="6AA0B6EF" w14:textId="77777777" w:rsidR="00366FF1" w:rsidRPr="00922F96" w:rsidRDefault="00366FF1" w:rsidP="00366FF1">
      <w:pPr>
        <w:ind w:firstLine="709"/>
        <w:jc w:val="both"/>
        <w:rPr>
          <w:sz w:val="28"/>
          <w:szCs w:val="28"/>
        </w:rPr>
      </w:pPr>
      <w:r w:rsidRPr="00922F96">
        <w:rPr>
          <w:sz w:val="28"/>
          <w:szCs w:val="28"/>
        </w:rPr>
        <w:t>- образование;</w:t>
      </w:r>
    </w:p>
    <w:p w14:paraId="3296CD4F" w14:textId="77777777" w:rsidR="009B1445" w:rsidRDefault="00366FF1" w:rsidP="00366FF1">
      <w:pPr>
        <w:ind w:firstLine="709"/>
        <w:jc w:val="both"/>
        <w:rPr>
          <w:sz w:val="28"/>
          <w:szCs w:val="28"/>
        </w:rPr>
      </w:pPr>
      <w:r w:rsidRPr="00922F96">
        <w:rPr>
          <w:sz w:val="28"/>
          <w:szCs w:val="28"/>
        </w:rPr>
        <w:t>- паспортные данные</w:t>
      </w:r>
      <w:r w:rsidR="009B1445">
        <w:rPr>
          <w:sz w:val="28"/>
          <w:szCs w:val="28"/>
        </w:rPr>
        <w:t>.</w:t>
      </w:r>
    </w:p>
    <w:p w14:paraId="5E4F2B69" w14:textId="77777777" w:rsidR="00366FF1" w:rsidRPr="00E26B03" w:rsidRDefault="00366FF1" w:rsidP="00366FF1">
      <w:pPr>
        <w:pStyle w:val="ConsPlusNonformat"/>
        <w:ind w:firstLine="709"/>
        <w:jc w:val="both"/>
        <w:rPr>
          <w:rFonts w:ascii="Times New Roman" w:hAnsi="Times New Roman" w:cs="Times New Roman"/>
          <w:sz w:val="28"/>
          <w:szCs w:val="28"/>
        </w:rPr>
      </w:pPr>
      <w:r w:rsidRPr="00922F96">
        <w:rPr>
          <w:rFonts w:ascii="Times New Roman" w:hAnsi="Times New Roman" w:cs="Times New Roman"/>
          <w:sz w:val="28"/>
          <w:szCs w:val="28"/>
        </w:rPr>
        <w:t>В случае неправомерного использования предоставленных</w:t>
      </w:r>
      <w:r w:rsidRPr="00E26B03">
        <w:rPr>
          <w:rFonts w:ascii="Times New Roman" w:hAnsi="Times New Roman" w:cs="Times New Roman"/>
          <w:sz w:val="28"/>
          <w:szCs w:val="28"/>
        </w:rPr>
        <w:t xml:space="preserve"> мною персональных данных согласие отзывается моим письменным заявлением.</w:t>
      </w:r>
    </w:p>
    <w:p w14:paraId="1E414193" w14:textId="77777777" w:rsidR="00366FF1" w:rsidRDefault="00366FF1" w:rsidP="00366FF1">
      <w:pPr>
        <w:pStyle w:val="ConsPlusNonformat"/>
        <w:ind w:firstLine="709"/>
        <w:jc w:val="both"/>
        <w:rPr>
          <w:rFonts w:ascii="Times New Roman" w:hAnsi="Times New Roman" w:cs="Times New Roman"/>
          <w:sz w:val="28"/>
          <w:szCs w:val="28"/>
        </w:rPr>
      </w:pPr>
      <w:r w:rsidRPr="00E26B03">
        <w:rPr>
          <w:rFonts w:ascii="Times New Roman" w:hAnsi="Times New Roman" w:cs="Times New Roman"/>
          <w:sz w:val="28"/>
          <w:szCs w:val="28"/>
        </w:rPr>
        <w:t>Данное согласие действует с «_____» _________20___г. до дня отзыва в письменной форме.</w:t>
      </w:r>
    </w:p>
    <w:p w14:paraId="487D637E" w14:textId="77777777" w:rsidR="00BB735E" w:rsidRPr="00353AB7" w:rsidRDefault="00BB735E" w:rsidP="00BB735E">
      <w:pPr>
        <w:pStyle w:val="ConsPlusNonformat"/>
        <w:ind w:firstLine="709"/>
        <w:jc w:val="both"/>
        <w:rPr>
          <w:rFonts w:ascii="Times New Roman" w:hAnsi="Times New Roman" w:cs="Times New Roman"/>
          <w:sz w:val="28"/>
          <w:szCs w:val="28"/>
        </w:rPr>
      </w:pPr>
      <w:r w:rsidRPr="00353AB7">
        <w:rPr>
          <w:rFonts w:ascii="Times New Roman" w:hAnsi="Times New Roman" w:cs="Times New Roman"/>
          <w:sz w:val="28"/>
          <w:szCs w:val="28"/>
        </w:rPr>
        <w:t>Результат предоставления муниципальной услуги прошу</w:t>
      </w:r>
      <w:r>
        <w:rPr>
          <w:rFonts w:ascii="Times New Roman" w:hAnsi="Times New Roman" w:cs="Times New Roman"/>
          <w:sz w:val="28"/>
          <w:szCs w:val="28"/>
        </w:rPr>
        <w:t xml:space="preserve"> _________________ </w:t>
      </w:r>
      <w:r w:rsidRPr="00353AB7">
        <w:rPr>
          <w:rFonts w:ascii="Times New Roman" w:hAnsi="Times New Roman" w:cs="Times New Roman"/>
          <w:sz w:val="28"/>
          <w:szCs w:val="28"/>
        </w:rPr>
        <w:t>______________________________</w:t>
      </w:r>
      <w:r>
        <w:rPr>
          <w:rFonts w:ascii="Times New Roman" w:hAnsi="Times New Roman" w:cs="Times New Roman"/>
          <w:sz w:val="28"/>
          <w:szCs w:val="28"/>
        </w:rPr>
        <w:t>___________________________________</w:t>
      </w:r>
      <w:r w:rsidRPr="00353AB7">
        <w:rPr>
          <w:rFonts w:ascii="Times New Roman" w:hAnsi="Times New Roman" w:cs="Times New Roman"/>
          <w:sz w:val="28"/>
          <w:szCs w:val="28"/>
        </w:rPr>
        <w:t>______</w:t>
      </w:r>
    </w:p>
    <w:p w14:paraId="0D5EB05E" w14:textId="77777777" w:rsidR="00BB735E" w:rsidRPr="00353AB7" w:rsidRDefault="00BB735E" w:rsidP="00BB735E">
      <w:pPr>
        <w:pStyle w:val="ConsPlusNonformat"/>
        <w:jc w:val="center"/>
        <w:rPr>
          <w:rFonts w:ascii="Times New Roman" w:hAnsi="Times New Roman" w:cs="Times New Roman"/>
        </w:rPr>
      </w:pPr>
      <w:r w:rsidRPr="00353AB7">
        <w:rPr>
          <w:rFonts w:ascii="Times New Roman" w:hAnsi="Times New Roman" w:cs="Times New Roman"/>
        </w:rPr>
        <w:t>(выдать мне лично</w:t>
      </w:r>
      <w:r w:rsidR="009B1445">
        <w:rPr>
          <w:rFonts w:ascii="Times New Roman" w:hAnsi="Times New Roman" w:cs="Times New Roman"/>
        </w:rPr>
        <w:t>,</w:t>
      </w:r>
      <w:r w:rsidRPr="00353AB7">
        <w:rPr>
          <w:rFonts w:ascii="Times New Roman" w:hAnsi="Times New Roman" w:cs="Times New Roman"/>
        </w:rPr>
        <w:t xml:space="preserve"> направить по адресу, указанному в заявлении</w:t>
      </w:r>
      <w:r w:rsidR="009B1445">
        <w:rPr>
          <w:rFonts w:ascii="Times New Roman" w:hAnsi="Times New Roman" w:cs="Times New Roman"/>
        </w:rPr>
        <w:t xml:space="preserve">, </w:t>
      </w:r>
      <w:r w:rsidR="009B1445" w:rsidRPr="00353AB7">
        <w:rPr>
          <w:rFonts w:ascii="Times New Roman" w:hAnsi="Times New Roman" w:cs="Times New Roman"/>
        </w:rPr>
        <w:t xml:space="preserve">или направить </w:t>
      </w:r>
      <w:r w:rsidR="009B1445" w:rsidRPr="009B1445">
        <w:rPr>
          <w:rFonts w:ascii="Times New Roman" w:hAnsi="Times New Roman" w:cs="Times New Roman"/>
        </w:rPr>
        <w:t>в личный кабинет на Единый портал</w:t>
      </w:r>
      <w:r w:rsidRPr="00353AB7">
        <w:rPr>
          <w:rFonts w:ascii="Times New Roman" w:hAnsi="Times New Roman" w:cs="Times New Roman"/>
        </w:rPr>
        <w:t>)</w:t>
      </w:r>
    </w:p>
    <w:p w14:paraId="04A0C697" w14:textId="77777777" w:rsidR="003A69BC" w:rsidRDefault="003A69BC" w:rsidP="00BB735E">
      <w:pPr>
        <w:pStyle w:val="ConsPlusNonformat"/>
        <w:rPr>
          <w:rFonts w:ascii="Times New Roman" w:hAnsi="Times New Roman" w:cs="Times New Roman"/>
          <w:sz w:val="28"/>
          <w:szCs w:val="28"/>
        </w:rPr>
      </w:pPr>
    </w:p>
    <w:p w14:paraId="26EF4A6D" w14:textId="77777777" w:rsidR="00BB735E" w:rsidRDefault="00BB735E" w:rsidP="00BB735E">
      <w:pPr>
        <w:pStyle w:val="ConsPlusNonformat"/>
        <w:rPr>
          <w:rFonts w:ascii="Times New Roman" w:hAnsi="Times New Roman" w:cs="Times New Roman"/>
          <w:sz w:val="28"/>
          <w:szCs w:val="28"/>
        </w:rPr>
      </w:pPr>
      <w:r>
        <w:rPr>
          <w:rFonts w:ascii="Times New Roman" w:hAnsi="Times New Roman" w:cs="Times New Roman"/>
          <w:sz w:val="28"/>
          <w:szCs w:val="28"/>
        </w:rPr>
        <w:t>Приложение:_____________________________________________________________________________________________________________________________________________________________________________________________________________</w:t>
      </w:r>
    </w:p>
    <w:p w14:paraId="4506FA95" w14:textId="77777777" w:rsidR="009B1445" w:rsidRPr="007B25E9" w:rsidRDefault="009B1445" w:rsidP="009B1445">
      <w:pPr>
        <w:ind w:firstLine="720"/>
        <w:jc w:val="both"/>
        <w:rPr>
          <w:color w:val="000000"/>
          <w:sz w:val="28"/>
          <w:szCs w:val="28"/>
        </w:rPr>
      </w:pPr>
    </w:p>
    <w:p w14:paraId="37C80ECE" w14:textId="77777777" w:rsidR="00BB735E" w:rsidRDefault="00BB735E" w:rsidP="00BB735E">
      <w:pPr>
        <w:pStyle w:val="ConsPlusNonformat"/>
        <w:rPr>
          <w:rFonts w:ascii="Times New Roman" w:hAnsi="Times New Roman" w:cs="Times New Roman"/>
          <w:sz w:val="28"/>
          <w:szCs w:val="28"/>
        </w:rPr>
      </w:pPr>
    </w:p>
    <w:p w14:paraId="10ECC52A" w14:textId="347C75EA" w:rsidR="00BB735E" w:rsidRDefault="00CC7912" w:rsidP="00BB735E">
      <w:pPr>
        <w:pStyle w:val="ConsPlusNonformat"/>
        <w:rPr>
          <w:rFonts w:ascii="Times New Roman" w:hAnsi="Times New Roman" w:cs="Times New Roman"/>
          <w:sz w:val="28"/>
          <w:szCs w:val="28"/>
        </w:rPr>
      </w:pPr>
      <w:r>
        <w:rPr>
          <w:rFonts w:ascii="Times New Roman" w:hAnsi="Times New Roman" w:cs="Times New Roman"/>
          <w:sz w:val="28"/>
          <w:szCs w:val="28"/>
        </w:rPr>
        <w:t>«</w:t>
      </w:r>
      <w:r w:rsidR="00BB735E" w:rsidRPr="00812B8F">
        <w:rPr>
          <w:rFonts w:ascii="Times New Roman" w:hAnsi="Times New Roman" w:cs="Times New Roman"/>
          <w:sz w:val="28"/>
          <w:szCs w:val="28"/>
        </w:rPr>
        <w:t>___</w:t>
      </w:r>
      <w:r>
        <w:rPr>
          <w:rFonts w:ascii="Times New Roman" w:hAnsi="Times New Roman" w:cs="Times New Roman"/>
          <w:sz w:val="28"/>
          <w:szCs w:val="28"/>
        </w:rPr>
        <w:t>»</w:t>
      </w:r>
      <w:r w:rsidR="00BB735E" w:rsidRPr="00812B8F">
        <w:rPr>
          <w:rFonts w:ascii="Times New Roman" w:hAnsi="Times New Roman" w:cs="Times New Roman"/>
          <w:sz w:val="28"/>
          <w:szCs w:val="28"/>
        </w:rPr>
        <w:t xml:space="preserve"> ___________ 20_</w:t>
      </w:r>
      <w:r w:rsidR="00BB735E">
        <w:rPr>
          <w:rFonts w:ascii="Times New Roman" w:hAnsi="Times New Roman" w:cs="Times New Roman"/>
          <w:sz w:val="28"/>
          <w:szCs w:val="28"/>
        </w:rPr>
        <w:t>_</w:t>
      </w:r>
      <w:r w:rsidR="00BB735E" w:rsidRPr="00812B8F">
        <w:rPr>
          <w:rFonts w:ascii="Times New Roman" w:hAnsi="Times New Roman" w:cs="Times New Roman"/>
          <w:sz w:val="28"/>
          <w:szCs w:val="28"/>
        </w:rPr>
        <w:t>_ год</w:t>
      </w:r>
      <w:r w:rsidR="00BB735E">
        <w:rPr>
          <w:rFonts w:ascii="Times New Roman" w:hAnsi="Times New Roman" w:cs="Times New Roman"/>
          <w:sz w:val="28"/>
          <w:szCs w:val="28"/>
        </w:rPr>
        <w:t>а</w:t>
      </w:r>
      <w:r w:rsidR="00BB735E">
        <w:rPr>
          <w:rFonts w:ascii="Times New Roman" w:hAnsi="Times New Roman" w:cs="Times New Roman"/>
          <w:sz w:val="28"/>
          <w:szCs w:val="28"/>
        </w:rPr>
        <w:tab/>
      </w:r>
      <w:r w:rsidR="00BB735E">
        <w:rPr>
          <w:rFonts w:ascii="Times New Roman" w:hAnsi="Times New Roman" w:cs="Times New Roman"/>
          <w:sz w:val="28"/>
          <w:szCs w:val="28"/>
        </w:rPr>
        <w:tab/>
      </w:r>
      <w:r w:rsidR="00BB735E">
        <w:rPr>
          <w:rFonts w:ascii="Times New Roman" w:hAnsi="Times New Roman" w:cs="Times New Roman"/>
          <w:sz w:val="28"/>
          <w:szCs w:val="28"/>
        </w:rPr>
        <w:tab/>
      </w:r>
      <w:r w:rsidR="00BB735E">
        <w:rPr>
          <w:rFonts w:ascii="Times New Roman" w:hAnsi="Times New Roman" w:cs="Times New Roman"/>
          <w:sz w:val="28"/>
          <w:szCs w:val="28"/>
        </w:rPr>
        <w:tab/>
        <w:t xml:space="preserve">        _______________________</w:t>
      </w:r>
    </w:p>
    <w:p w14:paraId="665484F1" w14:textId="77777777" w:rsidR="00BB735E" w:rsidRDefault="00BB735E" w:rsidP="00BB735E">
      <w:pPr>
        <w:pStyle w:val="ConsPlusNonformat"/>
        <w:ind w:right="849"/>
        <w:jc w:val="right"/>
        <w:rPr>
          <w:rFonts w:ascii="Times New Roman" w:hAnsi="Times New Roman" w:cs="Times New Roman"/>
          <w:sz w:val="28"/>
          <w:szCs w:val="28"/>
          <w:vertAlign w:val="subscript"/>
        </w:rPr>
      </w:pPr>
      <w:r>
        <w:rPr>
          <w:rFonts w:ascii="Times New Roman" w:hAnsi="Times New Roman" w:cs="Times New Roman"/>
          <w:sz w:val="28"/>
          <w:szCs w:val="28"/>
          <w:vertAlign w:val="subscript"/>
        </w:rPr>
        <w:t>(подпись)</w:t>
      </w:r>
    </w:p>
    <w:p w14:paraId="537D0397" w14:textId="77777777" w:rsidR="003C513D" w:rsidRPr="0089497E" w:rsidRDefault="003C513D" w:rsidP="003C513D">
      <w:pPr>
        <w:rPr>
          <w:sz w:val="28"/>
          <w:szCs w:val="28"/>
        </w:rPr>
      </w:pPr>
      <w:r w:rsidRPr="0089497E">
        <w:rPr>
          <w:sz w:val="28"/>
          <w:szCs w:val="28"/>
        </w:rPr>
        <w:br w:type="page"/>
      </w:r>
    </w:p>
    <w:p w14:paraId="7DFFA339" w14:textId="77777777" w:rsidR="003C513D" w:rsidRPr="00BA6524" w:rsidRDefault="003C513D" w:rsidP="003C513D">
      <w:pPr>
        <w:widowControl w:val="0"/>
        <w:rPr>
          <w:sz w:val="2"/>
          <w:szCs w:val="2"/>
        </w:rPr>
      </w:pPr>
    </w:p>
    <w:tbl>
      <w:tblPr>
        <w:tblpPr w:leftFromText="180" w:rightFromText="180" w:bottomFromText="200" w:vertAnchor="text" w:horzAnchor="margin" w:tblpY="125"/>
        <w:tblW w:w="0" w:type="auto"/>
        <w:tblLook w:val="01E0" w:firstRow="1" w:lastRow="1" w:firstColumn="1" w:lastColumn="1" w:noHBand="0" w:noVBand="0"/>
      </w:tblPr>
      <w:tblGrid>
        <w:gridCol w:w="5417"/>
        <w:gridCol w:w="4788"/>
      </w:tblGrid>
      <w:tr w:rsidR="00BA6524" w:rsidRPr="00E31C48" w14:paraId="1FDDBB84" w14:textId="77777777" w:rsidTr="00366FF1">
        <w:tc>
          <w:tcPr>
            <w:tcW w:w="5495" w:type="dxa"/>
          </w:tcPr>
          <w:p w14:paraId="5325CD13" w14:textId="77777777" w:rsidR="00BA6524" w:rsidRPr="00E31C48" w:rsidRDefault="00BA6524" w:rsidP="00366FF1">
            <w:pPr>
              <w:ind w:right="-1"/>
              <w:jc w:val="both"/>
              <w:rPr>
                <w:sz w:val="28"/>
                <w:szCs w:val="28"/>
              </w:rPr>
            </w:pPr>
          </w:p>
        </w:tc>
        <w:tc>
          <w:tcPr>
            <w:tcW w:w="4819" w:type="dxa"/>
            <w:hideMark/>
          </w:tcPr>
          <w:p w14:paraId="6C39260B" w14:textId="77777777" w:rsidR="00BA6524" w:rsidRPr="00E31C48" w:rsidRDefault="00BA6524" w:rsidP="00722E65">
            <w:pPr>
              <w:spacing w:line="300" w:lineRule="exact"/>
              <w:jc w:val="both"/>
              <w:rPr>
                <w:sz w:val="28"/>
                <w:szCs w:val="28"/>
              </w:rPr>
            </w:pPr>
            <w:r>
              <w:rPr>
                <w:sz w:val="28"/>
                <w:szCs w:val="28"/>
              </w:rPr>
              <w:t>Приложение № 2</w:t>
            </w:r>
          </w:p>
          <w:p w14:paraId="67757386" w14:textId="77777777" w:rsidR="00BA6524" w:rsidRPr="00E31C48" w:rsidRDefault="00BA6524" w:rsidP="008E1FF2">
            <w:pPr>
              <w:spacing w:line="300" w:lineRule="exact"/>
              <w:jc w:val="both"/>
              <w:rPr>
                <w:sz w:val="28"/>
                <w:szCs w:val="28"/>
              </w:rPr>
            </w:pPr>
            <w:r w:rsidRPr="00E31C48">
              <w:rPr>
                <w:sz w:val="28"/>
                <w:szCs w:val="28"/>
              </w:rPr>
              <w:t>к Административному регламенту</w:t>
            </w:r>
            <w:r w:rsidRPr="00640941">
              <w:rPr>
                <w:sz w:val="28"/>
                <w:szCs w:val="28"/>
              </w:rPr>
              <w:t xml:space="preserve"> предоставления Администрацией муниципального образования «Духовщинский</w:t>
            </w:r>
            <w:r w:rsidR="008E1FF2">
              <w:rPr>
                <w:sz w:val="28"/>
                <w:szCs w:val="28"/>
              </w:rPr>
              <w:t xml:space="preserve"> муниципальный округ</w:t>
            </w:r>
            <w:r w:rsidRPr="00640941">
              <w:rPr>
                <w:sz w:val="28"/>
                <w:szCs w:val="28"/>
              </w:rPr>
              <w:t>» Смоленской области муниципальной услуги «</w:t>
            </w:r>
            <w:r w:rsidR="00463C5A" w:rsidRPr="00AC582D">
              <w:rPr>
                <w:sz w:val="28"/>
                <w:szCs w:val="28"/>
              </w:rPr>
              <w:t>Выдача документо</w:t>
            </w:r>
            <w:r w:rsidR="00463C5A">
              <w:rPr>
                <w:sz w:val="28"/>
                <w:szCs w:val="28"/>
              </w:rPr>
              <w:t>в (единого жилищного документа</w:t>
            </w:r>
            <w:r w:rsidR="00463C5A" w:rsidRPr="00AC582D">
              <w:rPr>
                <w:sz w:val="28"/>
                <w:szCs w:val="28"/>
              </w:rPr>
              <w:t>, справок и иных документов</w:t>
            </w:r>
            <w:r w:rsidRPr="00AC582D">
              <w:rPr>
                <w:sz w:val="28"/>
                <w:szCs w:val="28"/>
              </w:rPr>
              <w:t>)</w:t>
            </w:r>
            <w:r w:rsidRPr="00640941">
              <w:rPr>
                <w:sz w:val="28"/>
                <w:szCs w:val="28"/>
              </w:rPr>
              <w:t>»</w:t>
            </w:r>
          </w:p>
        </w:tc>
      </w:tr>
    </w:tbl>
    <w:p w14:paraId="186F76A5" w14:textId="77777777" w:rsidR="00BA6524" w:rsidRPr="00BA6524" w:rsidRDefault="00BA6524" w:rsidP="00463C5A">
      <w:pPr>
        <w:rPr>
          <w:sz w:val="2"/>
          <w:szCs w:val="2"/>
        </w:rPr>
      </w:pPr>
    </w:p>
    <w:p w14:paraId="07275A8E" w14:textId="77777777" w:rsidR="00BA6524" w:rsidRPr="00722E65" w:rsidRDefault="00BA6524" w:rsidP="003C513D">
      <w:pPr>
        <w:pStyle w:val="ConsPlusNormal"/>
        <w:rPr>
          <w:sz w:val="24"/>
          <w:szCs w:val="24"/>
        </w:rPr>
      </w:pPr>
    </w:p>
    <w:p w14:paraId="0BC9BF6C" w14:textId="77777777" w:rsidR="00BA6524" w:rsidRPr="00722E65" w:rsidRDefault="00BA6524" w:rsidP="003C513D">
      <w:pPr>
        <w:pStyle w:val="ConsPlusNormal"/>
        <w:rPr>
          <w:sz w:val="24"/>
          <w:szCs w:val="24"/>
        </w:rPr>
      </w:pPr>
    </w:p>
    <w:p w14:paraId="55C150CC" w14:textId="77777777" w:rsidR="00BA6524" w:rsidRPr="007426BB" w:rsidRDefault="00BA6524" w:rsidP="00BA6524">
      <w:pPr>
        <w:widowControl w:val="0"/>
        <w:autoSpaceDE w:val="0"/>
        <w:contextualSpacing/>
        <w:jc w:val="center"/>
        <w:rPr>
          <w:b/>
          <w:bCs/>
          <w:sz w:val="28"/>
          <w:szCs w:val="28"/>
          <w:lang w:eastAsia="ar-SA"/>
        </w:rPr>
      </w:pPr>
      <w:r w:rsidRPr="007426BB">
        <w:rPr>
          <w:b/>
          <w:bCs/>
          <w:sz w:val="28"/>
          <w:szCs w:val="28"/>
          <w:lang w:eastAsia="ar-SA"/>
        </w:rPr>
        <w:t>Блок-схема</w:t>
      </w:r>
    </w:p>
    <w:p w14:paraId="744595A5" w14:textId="77777777" w:rsidR="00BA6524" w:rsidRPr="007426BB" w:rsidRDefault="00BA6524" w:rsidP="00BA6524">
      <w:pPr>
        <w:widowControl w:val="0"/>
        <w:autoSpaceDE w:val="0"/>
        <w:autoSpaceDN w:val="0"/>
        <w:adjustRightInd w:val="0"/>
        <w:contextualSpacing/>
        <w:jc w:val="center"/>
        <w:rPr>
          <w:b/>
          <w:sz w:val="28"/>
          <w:szCs w:val="28"/>
          <w:lang w:eastAsia="en-US"/>
        </w:rPr>
      </w:pPr>
      <w:r w:rsidRPr="007426BB">
        <w:rPr>
          <w:b/>
          <w:sz w:val="28"/>
          <w:szCs w:val="28"/>
          <w:lang w:eastAsia="en-US"/>
        </w:rPr>
        <w:t>предоставления муниципальной услуги</w:t>
      </w:r>
    </w:p>
    <w:p w14:paraId="2C8ADE98" w14:textId="77777777" w:rsidR="00722E65" w:rsidRPr="00722E65" w:rsidRDefault="00722E65" w:rsidP="00722E65">
      <w:pPr>
        <w:widowControl w:val="0"/>
        <w:autoSpaceDE w:val="0"/>
        <w:autoSpaceDN w:val="0"/>
        <w:adjustRightInd w:val="0"/>
        <w:spacing w:line="300" w:lineRule="exact"/>
        <w:contextualSpacing/>
        <w:jc w:val="center"/>
        <w:rPr>
          <w:b/>
          <w:lang w:eastAsia="en-US"/>
        </w:rPr>
      </w:pPr>
    </w:p>
    <w:p w14:paraId="668A263D" w14:textId="77777777" w:rsidR="00722E65" w:rsidRPr="00B02775" w:rsidRDefault="0005588F" w:rsidP="00722E65">
      <w:pPr>
        <w:widowControl w:val="0"/>
        <w:autoSpaceDE w:val="0"/>
        <w:autoSpaceDN w:val="0"/>
        <w:adjustRightInd w:val="0"/>
        <w:spacing w:line="300" w:lineRule="exact"/>
        <w:contextualSpacing/>
        <w:jc w:val="center"/>
        <w:rPr>
          <w:b/>
          <w:sz w:val="24"/>
          <w:szCs w:val="24"/>
          <w:lang w:eastAsia="en-US"/>
        </w:rPr>
      </w:pPr>
      <w:r>
        <w:rPr>
          <w:b/>
          <w:noProof/>
          <w:sz w:val="24"/>
          <w:szCs w:val="24"/>
        </w:rPr>
        <mc:AlternateContent>
          <mc:Choice Requires="wps">
            <w:drawing>
              <wp:anchor distT="0" distB="0" distL="114300" distR="114300" simplePos="0" relativeHeight="251725824" behindDoc="0" locked="0" layoutInCell="1" allowOverlap="1" wp14:anchorId="506D540E" wp14:editId="0D3E7701">
                <wp:simplePos x="0" y="0"/>
                <wp:positionH relativeFrom="column">
                  <wp:posOffset>371475</wp:posOffset>
                </wp:positionH>
                <wp:positionV relativeFrom="paragraph">
                  <wp:posOffset>111760</wp:posOffset>
                </wp:positionV>
                <wp:extent cx="1384935" cy="323850"/>
                <wp:effectExtent l="5715" t="6350" r="9525" b="12700"/>
                <wp:wrapNone/>
                <wp:docPr id="27"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323850"/>
                        </a:xfrm>
                        <a:prstGeom prst="flowChartTerminator">
                          <a:avLst/>
                        </a:prstGeom>
                        <a:solidFill>
                          <a:srgbClr val="FFFFFF"/>
                        </a:solidFill>
                        <a:ln w="9525">
                          <a:solidFill>
                            <a:srgbClr val="000000"/>
                          </a:solidFill>
                          <a:miter lim="800000"/>
                          <a:headEnd/>
                          <a:tailEnd/>
                        </a:ln>
                      </wps:spPr>
                      <wps:txbx>
                        <w:txbxContent>
                          <w:p w14:paraId="6CBE5DB6" w14:textId="77777777" w:rsidR="002F28A7" w:rsidRPr="000A49F5" w:rsidRDefault="002F28A7" w:rsidP="00722E65">
                            <w:pPr>
                              <w:jc w:val="center"/>
                            </w:pPr>
                            <w:r w:rsidRPr="000A49F5">
                              <w:t>Начало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D540E" id="_x0000_t116" coordsize="21600,21600" o:spt="116" path="m3475,qx,10800,3475,21600l18125,21600qx21600,10800,18125,xe">
                <v:stroke joinstyle="miter"/>
                <v:path gradientshapeok="t" o:connecttype="rect" textboxrect="1018,3163,20582,18437"/>
              </v:shapetype>
              <v:shape id="AutoShape 85" o:spid="_x0000_s1026" type="#_x0000_t116" style="position:absolute;left:0;text-align:left;margin-left:29.25pt;margin-top:8.8pt;width:109.05pt;height: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">
                <v:textbox>
                  <w:txbxContent>
                    <w:p w14:paraId="6CBE5DB6" w14:textId="77777777" w:rsidR="002F28A7" w:rsidRPr="000A49F5" w:rsidRDefault="002F28A7" w:rsidP="00722E65">
                      <w:pPr>
                        <w:jc w:val="center"/>
                      </w:pPr>
                      <w:r w:rsidRPr="000A49F5">
                        <w:t>Начало</w:t>
                      </w:r>
                    </w:p>
                  </w:txbxContent>
                </v:textbox>
              </v:shape>
            </w:pict>
          </mc:Fallback>
        </mc:AlternateContent>
      </w:r>
    </w:p>
    <w:p w14:paraId="5CE9D4C4" w14:textId="77777777" w:rsidR="00722E65" w:rsidRPr="00B02775" w:rsidRDefault="00722E65" w:rsidP="00722E65">
      <w:pPr>
        <w:widowControl w:val="0"/>
        <w:autoSpaceDE w:val="0"/>
        <w:autoSpaceDN w:val="0"/>
        <w:adjustRightInd w:val="0"/>
        <w:contextualSpacing/>
        <w:jc w:val="center"/>
        <w:rPr>
          <w:b/>
          <w:sz w:val="24"/>
          <w:szCs w:val="24"/>
          <w:lang w:eastAsia="en-US"/>
        </w:rPr>
      </w:pPr>
    </w:p>
    <w:p w14:paraId="11943E8B" w14:textId="77777777" w:rsidR="00722E65" w:rsidRPr="00B02775" w:rsidRDefault="0005588F" w:rsidP="00722E65">
      <w:pPr>
        <w:widowControl w:val="0"/>
        <w:autoSpaceDE w:val="0"/>
        <w:autoSpaceDN w:val="0"/>
        <w:adjustRightInd w:val="0"/>
        <w:contextualSpacing/>
        <w:jc w:val="center"/>
        <w:rPr>
          <w:b/>
          <w:sz w:val="24"/>
          <w:szCs w:val="24"/>
          <w:lang w:eastAsia="en-US"/>
        </w:rPr>
      </w:pPr>
      <w:r>
        <w:rPr>
          <w:noProof/>
          <w:sz w:val="24"/>
          <w:szCs w:val="24"/>
        </w:rPr>
        <mc:AlternateContent>
          <mc:Choice Requires="wps">
            <w:drawing>
              <wp:anchor distT="0" distB="0" distL="114300" distR="114300" simplePos="0" relativeHeight="251726848" behindDoc="0" locked="0" layoutInCell="1" allowOverlap="1" wp14:anchorId="306813A4" wp14:editId="23C64FD9">
                <wp:simplePos x="0" y="0"/>
                <wp:positionH relativeFrom="column">
                  <wp:posOffset>1051560</wp:posOffset>
                </wp:positionH>
                <wp:positionV relativeFrom="paragraph">
                  <wp:posOffset>69850</wp:posOffset>
                </wp:positionV>
                <wp:extent cx="0" cy="222250"/>
                <wp:effectExtent l="57150" t="6350" r="57150" b="19050"/>
                <wp:wrapNone/>
                <wp:docPr id="2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FC55" id="Line 8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5.5pt" to="82.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">
                <v:stroke endarrow="block"/>
              </v:line>
            </w:pict>
          </mc:Fallback>
        </mc:AlternateContent>
      </w:r>
    </w:p>
    <w:p w14:paraId="7F301E14" w14:textId="77777777" w:rsidR="00722E65" w:rsidRPr="00C2548E" w:rsidRDefault="0005588F" w:rsidP="00722E65">
      <w:pPr>
        <w:pStyle w:val="aa"/>
        <w:spacing w:line="240" w:lineRule="auto"/>
        <w:ind w:firstLine="0"/>
        <w:jc w:val="center"/>
        <w:rPr>
          <w:sz w:val="20"/>
          <w:szCs w:val="20"/>
        </w:rPr>
      </w:pPr>
      <w:r>
        <w:rPr>
          <w:noProof/>
          <w:sz w:val="24"/>
          <w:szCs w:val="24"/>
          <w:lang w:eastAsia="ru-RU"/>
        </w:rPr>
        <mc:AlternateContent>
          <mc:Choice Requires="wps">
            <w:drawing>
              <wp:anchor distT="0" distB="0" distL="114300" distR="114300" simplePos="0" relativeHeight="251716608" behindDoc="0" locked="0" layoutInCell="1" allowOverlap="1" wp14:anchorId="09F2066F" wp14:editId="24ED988F">
                <wp:simplePos x="0" y="0"/>
                <wp:positionH relativeFrom="column">
                  <wp:posOffset>2346960</wp:posOffset>
                </wp:positionH>
                <wp:positionV relativeFrom="paragraph">
                  <wp:posOffset>3175</wp:posOffset>
                </wp:positionV>
                <wp:extent cx="4095750" cy="582295"/>
                <wp:effectExtent l="9525" t="10160" r="9525" b="7620"/>
                <wp:wrapNone/>
                <wp:docPr id="2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582295"/>
                        </a:xfrm>
                        <a:prstGeom prst="roundRect">
                          <a:avLst>
                            <a:gd name="adj" fmla="val 16667"/>
                          </a:avLst>
                        </a:prstGeom>
                        <a:solidFill>
                          <a:srgbClr val="FFFFFF"/>
                        </a:solidFill>
                        <a:ln w="9525">
                          <a:solidFill>
                            <a:srgbClr val="000000"/>
                          </a:solidFill>
                          <a:round/>
                          <a:headEnd/>
                          <a:tailEnd/>
                        </a:ln>
                      </wps:spPr>
                      <wps:txbx>
                        <w:txbxContent>
                          <w:p w14:paraId="3DA4038F" w14:textId="77777777" w:rsidR="002F28A7" w:rsidRPr="00005B65" w:rsidRDefault="002F28A7" w:rsidP="00722E65">
                            <w:pPr>
                              <w:jc w:val="center"/>
                            </w:pPr>
                            <w:r w:rsidRPr="007426BB">
                              <w:t>Отказ в приеме документов</w:t>
                            </w:r>
                            <w:r>
                              <w:t xml:space="preserve"> с указанием причин (при наличии </w:t>
                            </w:r>
                            <w:r w:rsidRPr="00005B65">
                              <w:t>основания для отказа</w:t>
                            </w:r>
                            <w:r w:rsidRPr="007426BB">
                              <w:t>в приеме документов</w:t>
                            </w:r>
                            <w:r w:rsidRPr="00005B65">
                              <w:t>, предусмотренны</w:t>
                            </w:r>
                            <w:r>
                              <w:t>х</w:t>
                            </w:r>
                            <w:r w:rsidRPr="00005B65">
                              <w:t xml:space="preserve"> в подразделе 2.8 раздела 2 настоящего Административного</w:t>
                            </w:r>
                            <w:r>
                              <w:t xml:space="preserve">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F2066F" id="AutoShape 76" o:spid="_x0000_s1027" style="position:absolute;left:0;text-align:left;margin-left:184.8pt;margin-top:.25pt;width:322.5pt;height:45.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">
                <v:textbox>
                  <w:txbxContent>
                    <w:p w14:paraId="3DA4038F" w14:textId="77777777" w:rsidR="002F28A7" w:rsidRPr="00005B65" w:rsidRDefault="002F28A7" w:rsidP="00722E65">
                      <w:pPr>
                        <w:jc w:val="center"/>
                      </w:pPr>
                      <w:r w:rsidRPr="007426BB">
                        <w:t>Отказ в приеме документов</w:t>
                      </w:r>
                      <w:r>
                        <w:t xml:space="preserve"> с указанием причин (при наличии </w:t>
                      </w:r>
                      <w:r w:rsidRPr="00005B65">
                        <w:t>основания для отказа</w:t>
                      </w:r>
                      <w:r w:rsidRPr="007426BB">
                        <w:t>в приеме документов</w:t>
                      </w:r>
                      <w:r w:rsidRPr="00005B65">
                        <w:t>, предусмотренны</w:t>
                      </w:r>
                      <w:r>
                        <w:t>х</w:t>
                      </w:r>
                      <w:r w:rsidRPr="00005B65">
                        <w:t xml:space="preserve"> в подразделе 2.8 раздела 2 настоящего Административного</w:t>
                      </w:r>
                      <w:r>
                        <w:t xml:space="preserve"> регламента)</w:t>
                      </w:r>
                    </w:p>
                  </w:txbxContent>
                </v:textbox>
              </v:roundrect>
            </w:pict>
          </mc:Fallback>
        </mc:AlternateContent>
      </w:r>
      <w:r>
        <w:rPr>
          <w:noProof/>
          <w:lang w:eastAsia="ru-RU"/>
        </w:rPr>
        <mc:AlternateContent>
          <mc:Choice Requires="wps">
            <w:drawing>
              <wp:anchor distT="0" distB="0" distL="114300" distR="114300" simplePos="0" relativeHeight="251715584" behindDoc="0" locked="0" layoutInCell="1" allowOverlap="1" wp14:anchorId="4A025D52" wp14:editId="57C2F58B">
                <wp:simplePos x="0" y="0"/>
                <wp:positionH relativeFrom="column">
                  <wp:posOffset>59055</wp:posOffset>
                </wp:positionH>
                <wp:positionV relativeFrom="paragraph">
                  <wp:posOffset>102870</wp:posOffset>
                </wp:positionV>
                <wp:extent cx="2059305" cy="618490"/>
                <wp:effectExtent l="7620" t="5080" r="9525" b="5080"/>
                <wp:wrapNone/>
                <wp:docPr id="2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618490"/>
                        </a:xfrm>
                        <a:prstGeom prst="roundRect">
                          <a:avLst>
                            <a:gd name="adj" fmla="val 16667"/>
                          </a:avLst>
                        </a:prstGeom>
                        <a:solidFill>
                          <a:srgbClr val="FFFFFF"/>
                        </a:solidFill>
                        <a:ln w="9525">
                          <a:solidFill>
                            <a:srgbClr val="000000"/>
                          </a:solidFill>
                          <a:round/>
                          <a:headEnd/>
                          <a:tailEnd/>
                        </a:ln>
                      </wps:spPr>
                      <wps:txbx>
                        <w:txbxContent>
                          <w:p w14:paraId="475F8EF5" w14:textId="77777777" w:rsidR="002F28A7" w:rsidRPr="00EB6BC6" w:rsidRDefault="002F28A7" w:rsidP="00722E65">
                            <w:pPr>
                              <w:jc w:val="center"/>
                              <w:rPr>
                                <w:color w:val="000000"/>
                              </w:rPr>
                            </w:pPr>
                            <w:r w:rsidRPr="007426BB">
                              <w:t xml:space="preserve">Прием, проверка и </w:t>
                            </w:r>
                            <w:r w:rsidRPr="00EB6BC6">
                              <w:rPr>
                                <w:color w:val="000000"/>
                              </w:rPr>
                              <w:t xml:space="preserve">регистрация </w:t>
                            </w:r>
                            <w:r w:rsidRPr="00EB023D">
                              <w:rPr>
                                <w:color w:val="000000"/>
                              </w:rPr>
                              <w:t>заявления и документов, представленных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025D52" id="AutoShape 75" o:spid="_x0000_s1028" style="position:absolute;left:0;text-align:left;margin-left:4.65pt;margin-top:8.1pt;width:162.15pt;height:4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">
                <v:textbox>
                  <w:txbxContent>
                    <w:p w14:paraId="475F8EF5" w14:textId="77777777" w:rsidR="002F28A7" w:rsidRPr="00EB6BC6" w:rsidRDefault="002F28A7" w:rsidP="00722E65">
                      <w:pPr>
                        <w:jc w:val="center"/>
                        <w:rPr>
                          <w:color w:val="000000"/>
                        </w:rPr>
                      </w:pPr>
                      <w:r w:rsidRPr="007426BB">
                        <w:t xml:space="preserve">Прием, проверка и </w:t>
                      </w:r>
                      <w:r w:rsidRPr="00EB6BC6">
                        <w:rPr>
                          <w:color w:val="000000"/>
                        </w:rPr>
                        <w:t xml:space="preserve">регистрация </w:t>
                      </w:r>
                      <w:r w:rsidRPr="00EB023D">
                        <w:rPr>
                          <w:color w:val="000000"/>
                        </w:rPr>
                        <w:t>заявления и документов, представленных заявителем</w:t>
                      </w:r>
                    </w:p>
                  </w:txbxContent>
                </v:textbox>
              </v:roundrect>
            </w:pict>
          </mc:Fallback>
        </mc:AlternateContent>
      </w:r>
    </w:p>
    <w:p w14:paraId="73FEDF52" w14:textId="77777777" w:rsidR="00722E65" w:rsidRDefault="0005588F" w:rsidP="00722E65">
      <w:pPr>
        <w:pStyle w:val="aa"/>
        <w:spacing w:line="240" w:lineRule="auto"/>
        <w:ind w:firstLine="0"/>
        <w:jc w:val="center"/>
      </w:pPr>
      <w:r>
        <w:rPr>
          <w:noProof/>
          <w:lang w:eastAsia="ru-RU"/>
        </w:rPr>
        <mc:AlternateContent>
          <mc:Choice Requires="wps">
            <w:drawing>
              <wp:anchor distT="0" distB="0" distL="114300" distR="114300" simplePos="0" relativeHeight="251717632" behindDoc="0" locked="0" layoutInCell="1" allowOverlap="1" wp14:anchorId="6D52BEC5" wp14:editId="1A6D6D47">
                <wp:simplePos x="0" y="0"/>
                <wp:positionH relativeFrom="column">
                  <wp:posOffset>2118360</wp:posOffset>
                </wp:positionH>
                <wp:positionV relativeFrom="paragraph">
                  <wp:posOffset>183515</wp:posOffset>
                </wp:positionV>
                <wp:extent cx="228600" cy="8255"/>
                <wp:effectExtent l="9525" t="60325" r="19050" b="45720"/>
                <wp:wrapNone/>
                <wp:docPr id="2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8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D9F75" id="Line 77"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14.45pt" to="184.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">
                <v:stroke endarrow="block"/>
              </v:line>
            </w:pict>
          </mc:Fallback>
        </mc:AlternateContent>
      </w:r>
    </w:p>
    <w:p w14:paraId="13CA48F3" w14:textId="77777777" w:rsidR="00722E65" w:rsidRDefault="00722E65" w:rsidP="00722E65">
      <w:pPr>
        <w:pStyle w:val="aa"/>
        <w:spacing w:line="240" w:lineRule="auto"/>
        <w:ind w:firstLine="0"/>
        <w:jc w:val="center"/>
      </w:pPr>
    </w:p>
    <w:p w14:paraId="525D4501" w14:textId="77777777" w:rsidR="00722E65" w:rsidRDefault="0005588F" w:rsidP="00722E65">
      <w:pPr>
        <w:pStyle w:val="aa"/>
        <w:spacing w:line="240" w:lineRule="auto"/>
        <w:ind w:firstLine="0"/>
        <w:jc w:val="center"/>
      </w:pPr>
      <w:r>
        <w:rPr>
          <w:noProof/>
          <w:lang w:eastAsia="ru-RU"/>
        </w:rPr>
        <mc:AlternateContent>
          <mc:Choice Requires="wps">
            <w:drawing>
              <wp:anchor distT="0" distB="0" distL="114300" distR="114300" simplePos="0" relativeHeight="251718656" behindDoc="0" locked="0" layoutInCell="1" allowOverlap="1" wp14:anchorId="7305EADF" wp14:editId="4510620D">
                <wp:simplePos x="0" y="0"/>
                <wp:positionH relativeFrom="column">
                  <wp:posOffset>1051560</wp:posOffset>
                </wp:positionH>
                <wp:positionV relativeFrom="paragraph">
                  <wp:posOffset>167005</wp:posOffset>
                </wp:positionV>
                <wp:extent cx="0" cy="167005"/>
                <wp:effectExtent l="57150" t="5080" r="57150" b="18415"/>
                <wp:wrapNone/>
                <wp:docPr id="2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0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72323" id="Line 7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3.15pt" to="82.8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RJwIAAEs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">
                <v:stroke endarrow="block"/>
              </v:line>
            </w:pict>
          </mc:Fallback>
        </mc:AlternateContent>
      </w:r>
      <w:r>
        <w:rPr>
          <w:noProof/>
          <w:lang w:eastAsia="ru-RU"/>
        </w:rPr>
        <mc:AlternateContent>
          <mc:Choice Requires="wps">
            <w:drawing>
              <wp:anchor distT="0" distB="0" distL="114300" distR="114300" simplePos="0" relativeHeight="251723776" behindDoc="0" locked="0" layoutInCell="1" allowOverlap="1" wp14:anchorId="208E5C13" wp14:editId="106F0618">
                <wp:simplePos x="0" y="0"/>
                <wp:positionH relativeFrom="column">
                  <wp:posOffset>3442335</wp:posOffset>
                </wp:positionH>
                <wp:positionV relativeFrom="paragraph">
                  <wp:posOffset>97155</wp:posOffset>
                </wp:positionV>
                <wp:extent cx="3000375" cy="285750"/>
                <wp:effectExtent l="9525" t="11430" r="9525" b="7620"/>
                <wp:wrapNone/>
                <wp:docPr id="2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85750"/>
                        </a:xfrm>
                        <a:prstGeom prst="roundRect">
                          <a:avLst>
                            <a:gd name="adj" fmla="val 16667"/>
                          </a:avLst>
                        </a:prstGeom>
                        <a:solidFill>
                          <a:srgbClr val="FFFFFF"/>
                        </a:solidFill>
                        <a:ln w="9525">
                          <a:solidFill>
                            <a:srgbClr val="000000"/>
                          </a:solidFill>
                          <a:round/>
                          <a:headEnd/>
                          <a:tailEnd/>
                        </a:ln>
                      </wps:spPr>
                      <wps:txbx>
                        <w:txbxContent>
                          <w:p w14:paraId="61060BA5" w14:textId="77777777" w:rsidR="002F28A7" w:rsidRPr="002915D4" w:rsidRDefault="002F28A7" w:rsidP="00722E65">
                            <w:pPr>
                              <w:spacing w:line="20" w:lineRule="atLeast"/>
                              <w:jc w:val="center"/>
                            </w:pPr>
                            <w:r w:rsidRPr="00B54884">
                              <w:t>Формирование межведомственного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8E5C13" id="AutoShape 83" o:spid="_x0000_s1029" style="position:absolute;left:0;text-align:left;margin-left:271.05pt;margin-top:7.65pt;width:236.2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">
                <v:textbox>
                  <w:txbxContent>
                    <w:p w14:paraId="61060BA5" w14:textId="77777777" w:rsidR="002F28A7" w:rsidRPr="002915D4" w:rsidRDefault="002F28A7" w:rsidP="00722E65">
                      <w:pPr>
                        <w:spacing w:line="20" w:lineRule="atLeast"/>
                        <w:jc w:val="center"/>
                      </w:pPr>
                      <w:r w:rsidRPr="00B54884">
                        <w:t>Формирование межведомственного запроса</w:t>
                      </w:r>
                    </w:p>
                  </w:txbxContent>
                </v:textbox>
              </v:roundrect>
            </w:pict>
          </mc:Fallback>
        </mc:AlternateContent>
      </w:r>
    </w:p>
    <w:p w14:paraId="5F2D1014" w14:textId="77777777" w:rsidR="00722E65" w:rsidRDefault="0005588F" w:rsidP="00722E65">
      <w:pPr>
        <w:pStyle w:val="aa"/>
        <w:spacing w:line="240" w:lineRule="auto"/>
        <w:ind w:firstLine="4820"/>
        <w:jc w:val="left"/>
      </w:pPr>
      <w:r>
        <w:rPr>
          <w:noProof/>
          <w:lang w:eastAsia="ru-RU"/>
        </w:rPr>
        <mc:AlternateContent>
          <mc:Choice Requires="wps">
            <w:drawing>
              <wp:anchor distT="0" distB="0" distL="114300" distR="114300" simplePos="0" relativeHeight="251720704" behindDoc="0" locked="0" layoutInCell="1" allowOverlap="1" wp14:anchorId="0E497B3F" wp14:editId="3409E007">
                <wp:simplePos x="0" y="0"/>
                <wp:positionH relativeFrom="column">
                  <wp:posOffset>2985135</wp:posOffset>
                </wp:positionH>
                <wp:positionV relativeFrom="paragraph">
                  <wp:posOffset>41910</wp:posOffset>
                </wp:positionV>
                <wp:extent cx="457200" cy="386715"/>
                <wp:effectExtent l="9525" t="55880" r="47625" b="5080"/>
                <wp:wrapNone/>
                <wp:docPr id="20"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386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288E6" id="_x0000_t32" coordsize="21600,21600" o:spt="32" o:oned="t" path="m,l21600,21600e" filled="f">
                <v:path arrowok="t" fillok="f" o:connecttype="none"/>
                <o:lock v:ext="edit" shapetype="t"/>
              </v:shapetype>
              <v:shape id="AutoShape 80" o:spid="_x0000_s1026" type="#_x0000_t32" style="position:absolute;margin-left:235.05pt;margin-top:3.3pt;width:36pt;height:30.4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">
                <v:stroke endarrow="block"/>
              </v:shape>
            </w:pict>
          </mc:Fallback>
        </mc:AlternateContent>
      </w:r>
      <w:r w:rsidR="00722E65" w:rsidRPr="00B54884">
        <w:rPr>
          <w:sz w:val="20"/>
          <w:szCs w:val="20"/>
        </w:rPr>
        <w:t>Н</w:t>
      </w:r>
      <w:r w:rsidR="00722E65">
        <w:rPr>
          <w:sz w:val="20"/>
          <w:szCs w:val="20"/>
        </w:rPr>
        <w:t>ет</w:t>
      </w:r>
      <w:r>
        <w:rPr>
          <w:b/>
          <w:noProof/>
          <w:sz w:val="24"/>
          <w:szCs w:val="24"/>
          <w:lang w:eastAsia="ru-RU"/>
        </w:rPr>
        <mc:AlternateContent>
          <mc:Choice Requires="wps">
            <w:drawing>
              <wp:anchor distT="0" distB="0" distL="114300" distR="114300" simplePos="0" relativeHeight="251728896" behindDoc="0" locked="0" layoutInCell="1" allowOverlap="1" wp14:anchorId="79E43299" wp14:editId="4276116A">
                <wp:simplePos x="0" y="0"/>
                <wp:positionH relativeFrom="column">
                  <wp:posOffset>5023485</wp:posOffset>
                </wp:positionH>
                <wp:positionV relativeFrom="paragraph">
                  <wp:posOffset>179070</wp:posOffset>
                </wp:positionV>
                <wp:extent cx="0" cy="113665"/>
                <wp:effectExtent l="57150" t="12065" r="57150" b="17145"/>
                <wp:wrapNone/>
                <wp:docPr id="1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C7A77" id="Line 8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5pt,14.1pt" to="395.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hCJwIAAEs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">
                <v:stroke endarrow="block"/>
              </v:line>
            </w:pict>
          </mc:Fallback>
        </mc:AlternateContent>
      </w:r>
      <w:r>
        <w:rPr>
          <w:noProof/>
          <w:lang w:eastAsia="ru-RU"/>
        </w:rPr>
        <mc:AlternateContent>
          <mc:Choice Requires="wps">
            <w:drawing>
              <wp:anchor distT="0" distB="0" distL="114300" distR="114300" simplePos="0" relativeHeight="251722752" behindDoc="0" locked="0" layoutInCell="1" allowOverlap="1" wp14:anchorId="4686F6D5" wp14:editId="42B835BA">
                <wp:simplePos x="0" y="0"/>
                <wp:positionH relativeFrom="column">
                  <wp:posOffset>33655</wp:posOffset>
                </wp:positionH>
                <wp:positionV relativeFrom="paragraph">
                  <wp:posOffset>129540</wp:posOffset>
                </wp:positionV>
                <wp:extent cx="2951480" cy="579755"/>
                <wp:effectExtent l="10795" t="10160" r="9525" b="10160"/>
                <wp:wrapNone/>
                <wp:docPr id="18"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579755"/>
                        </a:xfrm>
                        <a:prstGeom prst="roundRect">
                          <a:avLst>
                            <a:gd name="adj" fmla="val 16667"/>
                          </a:avLst>
                        </a:prstGeom>
                        <a:solidFill>
                          <a:srgbClr val="FFFFFF"/>
                        </a:solidFill>
                        <a:ln w="9525">
                          <a:solidFill>
                            <a:srgbClr val="000000"/>
                          </a:solidFill>
                          <a:round/>
                          <a:headEnd/>
                          <a:tailEnd/>
                        </a:ln>
                      </wps:spPr>
                      <wps:txbx>
                        <w:txbxContent>
                          <w:p w14:paraId="681B8AD0" w14:textId="77777777" w:rsidR="002F28A7" w:rsidRPr="00A5279D" w:rsidRDefault="002F28A7" w:rsidP="00722E65">
                            <w:pPr>
                              <w:spacing w:line="20" w:lineRule="atLeast"/>
                              <w:jc w:val="center"/>
                            </w:pPr>
                            <w:r w:rsidRPr="005701C4">
                              <w:t>Представление заявителем самостоятельно документов, указанных в пункте 2.7 раздела 2 настоящего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86F6D5" id="AutoShape 82" o:spid="_x0000_s1030" style="position:absolute;left:0;text-align:left;margin-left:2.65pt;margin-top:10.2pt;width:232.4pt;height:45.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">
                <v:textbox>
                  <w:txbxContent>
                    <w:p w14:paraId="681B8AD0" w14:textId="77777777" w:rsidR="002F28A7" w:rsidRPr="00A5279D" w:rsidRDefault="002F28A7" w:rsidP="00722E65">
                      <w:pPr>
                        <w:spacing w:line="20" w:lineRule="atLeast"/>
                        <w:jc w:val="center"/>
                      </w:pPr>
                      <w:r w:rsidRPr="005701C4">
                        <w:t>Представление заявителем самостоятельно документов, указанных в пункте 2.7 раздела 2 настоящего Административного регламента</w:t>
                      </w:r>
                    </w:p>
                  </w:txbxContent>
                </v:textbox>
              </v:roundrect>
            </w:pict>
          </mc:Fallback>
        </mc:AlternateContent>
      </w:r>
    </w:p>
    <w:p w14:paraId="5ECEAB80" w14:textId="77777777" w:rsidR="00722E65" w:rsidRDefault="0005588F" w:rsidP="00722E65">
      <w:pPr>
        <w:pStyle w:val="aa"/>
        <w:spacing w:line="240" w:lineRule="auto"/>
        <w:ind w:firstLine="4820"/>
        <w:jc w:val="left"/>
      </w:pPr>
      <w:r>
        <w:rPr>
          <w:noProof/>
          <w:lang w:eastAsia="ru-RU"/>
        </w:rPr>
        <mc:AlternateContent>
          <mc:Choice Requires="wps">
            <w:drawing>
              <wp:anchor distT="0" distB="0" distL="114300" distR="114300" simplePos="0" relativeHeight="251727872" behindDoc="0" locked="0" layoutInCell="1" allowOverlap="1" wp14:anchorId="2FF1ED13" wp14:editId="6F20B6D5">
                <wp:simplePos x="0" y="0"/>
                <wp:positionH relativeFrom="column">
                  <wp:posOffset>3444240</wp:posOffset>
                </wp:positionH>
                <wp:positionV relativeFrom="paragraph">
                  <wp:posOffset>146685</wp:posOffset>
                </wp:positionV>
                <wp:extent cx="2998470" cy="280670"/>
                <wp:effectExtent l="11430" t="11430" r="9525" b="12700"/>
                <wp:wrapNone/>
                <wp:docPr id="1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8470" cy="280670"/>
                        </a:xfrm>
                        <a:prstGeom prst="roundRect">
                          <a:avLst>
                            <a:gd name="adj" fmla="val 16667"/>
                          </a:avLst>
                        </a:prstGeom>
                        <a:solidFill>
                          <a:srgbClr val="FFFFFF"/>
                        </a:solidFill>
                        <a:ln w="9525">
                          <a:solidFill>
                            <a:srgbClr val="000000"/>
                          </a:solidFill>
                          <a:round/>
                          <a:headEnd/>
                          <a:tailEnd/>
                        </a:ln>
                      </wps:spPr>
                      <wps:txbx>
                        <w:txbxContent>
                          <w:p w14:paraId="0E41EA99" w14:textId="77777777" w:rsidR="002F28A7" w:rsidRPr="00E00F9E" w:rsidRDefault="002F28A7" w:rsidP="00722E65">
                            <w:pPr>
                              <w:spacing w:line="20" w:lineRule="atLeast"/>
                              <w:jc w:val="center"/>
                            </w:pPr>
                            <w:r w:rsidRPr="00E00F9E">
                              <w:t>Подготовка ответа на межведомственный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F1ED13" id="AutoShape 87" o:spid="_x0000_s1031" style="position:absolute;left:0;text-align:left;margin-left:271.2pt;margin-top:11.55pt;width:236.1pt;height:2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">
                <v:textbox>
                  <w:txbxContent>
                    <w:p w14:paraId="0E41EA99" w14:textId="77777777" w:rsidR="002F28A7" w:rsidRPr="00E00F9E" w:rsidRDefault="002F28A7" w:rsidP="00722E65">
                      <w:pPr>
                        <w:spacing w:line="20" w:lineRule="atLeast"/>
                        <w:jc w:val="center"/>
                      </w:pPr>
                      <w:r w:rsidRPr="00E00F9E">
                        <w:t>Подготовка ответа на межведомственный запрос</w:t>
                      </w:r>
                    </w:p>
                  </w:txbxContent>
                </v:textbox>
              </v:roundrect>
            </w:pict>
          </mc:Fallback>
        </mc:AlternateContent>
      </w:r>
    </w:p>
    <w:p w14:paraId="39963E58" w14:textId="77777777" w:rsidR="00722E65" w:rsidRDefault="00722E65" w:rsidP="00722E65">
      <w:pPr>
        <w:pStyle w:val="aa"/>
        <w:spacing w:line="240" w:lineRule="auto"/>
        <w:ind w:firstLine="0"/>
        <w:jc w:val="center"/>
      </w:pPr>
    </w:p>
    <w:p w14:paraId="53E27E93" w14:textId="77777777" w:rsidR="00722E65" w:rsidRPr="002915D4" w:rsidRDefault="0005588F" w:rsidP="00722E65">
      <w:pPr>
        <w:pStyle w:val="aa"/>
        <w:spacing w:line="240" w:lineRule="auto"/>
        <w:ind w:firstLine="0"/>
        <w:jc w:val="left"/>
        <w:rPr>
          <w:szCs w:val="28"/>
        </w:rPr>
      </w:pPr>
      <w:r>
        <w:rPr>
          <w:noProof/>
          <w:lang w:eastAsia="ru-RU"/>
        </w:rPr>
        <mc:AlternateContent>
          <mc:Choice Requires="wps">
            <w:drawing>
              <wp:anchor distT="0" distB="0" distL="114300" distR="114300" simplePos="0" relativeHeight="251719680" behindDoc="0" locked="0" layoutInCell="1" allowOverlap="1" wp14:anchorId="55130DC7" wp14:editId="570463A2">
                <wp:simplePos x="0" y="0"/>
                <wp:positionH relativeFrom="column">
                  <wp:posOffset>1537335</wp:posOffset>
                </wp:positionH>
                <wp:positionV relativeFrom="paragraph">
                  <wp:posOffset>165100</wp:posOffset>
                </wp:positionV>
                <wp:extent cx="0" cy="365125"/>
                <wp:effectExtent l="57150" t="10160" r="57150" b="15240"/>
                <wp:wrapNone/>
                <wp:docPr id="1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35DA2" id="Line 7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3pt" to="121.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">
                <v:stroke endarrow="block"/>
              </v:line>
            </w:pict>
          </mc:Fallback>
        </mc:AlternateContent>
      </w:r>
      <w:r>
        <w:rPr>
          <w:noProof/>
          <w:sz w:val="24"/>
          <w:szCs w:val="24"/>
          <w:lang w:eastAsia="ru-RU"/>
        </w:rPr>
        <mc:AlternateContent>
          <mc:Choice Requires="wps">
            <w:drawing>
              <wp:anchor distT="0" distB="0" distL="114300" distR="114300" simplePos="0" relativeHeight="251724800" behindDoc="0" locked="0" layoutInCell="1" allowOverlap="1" wp14:anchorId="5E6F1D9C" wp14:editId="67CFC8C1">
                <wp:simplePos x="0" y="0"/>
                <wp:positionH relativeFrom="column">
                  <wp:posOffset>3444240</wp:posOffset>
                </wp:positionH>
                <wp:positionV relativeFrom="paragraph">
                  <wp:posOffset>132080</wp:posOffset>
                </wp:positionV>
                <wp:extent cx="2998470" cy="307340"/>
                <wp:effectExtent l="11430" t="5715" r="9525" b="10795"/>
                <wp:wrapNone/>
                <wp:docPr id="15"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8470" cy="307340"/>
                        </a:xfrm>
                        <a:prstGeom prst="roundRect">
                          <a:avLst>
                            <a:gd name="adj" fmla="val 16667"/>
                          </a:avLst>
                        </a:prstGeom>
                        <a:solidFill>
                          <a:srgbClr val="FFFFFF"/>
                        </a:solidFill>
                        <a:ln w="9525">
                          <a:solidFill>
                            <a:srgbClr val="000000"/>
                          </a:solidFill>
                          <a:round/>
                          <a:headEnd/>
                          <a:tailEnd/>
                        </a:ln>
                      </wps:spPr>
                      <wps:txbx>
                        <w:txbxContent>
                          <w:p w14:paraId="335D9D21" w14:textId="77777777" w:rsidR="002F28A7" w:rsidRPr="002915D4" w:rsidRDefault="002F28A7" w:rsidP="00722E65">
                            <w:pPr>
                              <w:spacing w:line="20" w:lineRule="atLeast"/>
                              <w:jc w:val="center"/>
                            </w:pPr>
                            <w:r w:rsidRPr="00B54884">
                              <w:t>Поступление ответа на межведомственный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F1D9C" id="AutoShape 84" o:spid="_x0000_s1032" style="position:absolute;margin-left:271.2pt;margin-top:10.4pt;width:236.1pt;height:24.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">
                <v:textbox>
                  <w:txbxContent>
                    <w:p w14:paraId="335D9D21" w14:textId="77777777" w:rsidR="002F28A7" w:rsidRPr="002915D4" w:rsidRDefault="002F28A7" w:rsidP="00722E65">
                      <w:pPr>
                        <w:spacing w:line="20" w:lineRule="atLeast"/>
                        <w:jc w:val="center"/>
                      </w:pPr>
                      <w:r w:rsidRPr="00B54884">
                        <w:t>Поступление ответа на межведомственный запрос</w:t>
                      </w:r>
                    </w:p>
                  </w:txbxContent>
                </v:textbox>
              </v:roundrect>
            </w:pict>
          </mc:Fallback>
        </mc:AlternateContent>
      </w:r>
      <w:r>
        <w:rPr>
          <w:b/>
          <w:noProof/>
          <w:sz w:val="24"/>
          <w:szCs w:val="24"/>
          <w:lang w:eastAsia="ru-RU"/>
        </w:rPr>
        <mc:AlternateContent>
          <mc:Choice Requires="wps">
            <w:drawing>
              <wp:anchor distT="0" distB="0" distL="114300" distR="114300" simplePos="0" relativeHeight="251729920" behindDoc="0" locked="0" layoutInCell="1" allowOverlap="1" wp14:anchorId="29558136" wp14:editId="504ABA13">
                <wp:simplePos x="0" y="0"/>
                <wp:positionH relativeFrom="column">
                  <wp:posOffset>5023485</wp:posOffset>
                </wp:positionH>
                <wp:positionV relativeFrom="paragraph">
                  <wp:posOffset>18415</wp:posOffset>
                </wp:positionV>
                <wp:extent cx="0" cy="113665"/>
                <wp:effectExtent l="57150" t="6350" r="57150" b="22860"/>
                <wp:wrapNone/>
                <wp:docPr id="1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387AA" id="Line 89"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55pt,1.45pt" to="395.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1HmJwIAAEsEAAAOAAAAZHJzL2Uyb0RvYy54bWysVMGO2jAQvVfqP1i+QxI2U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">
                <v:stroke endarrow="block"/>
              </v:line>
            </w:pict>
          </mc:Fallback>
        </mc:AlternateContent>
      </w:r>
    </w:p>
    <w:p w14:paraId="331EA79E" w14:textId="77777777" w:rsidR="00722E65" w:rsidRPr="002915D4" w:rsidRDefault="0005588F" w:rsidP="00B14FE1">
      <w:pPr>
        <w:pStyle w:val="aa"/>
        <w:spacing w:line="240" w:lineRule="auto"/>
        <w:ind w:firstLine="1843"/>
        <w:jc w:val="left"/>
        <w:rPr>
          <w:sz w:val="24"/>
          <w:szCs w:val="24"/>
        </w:rPr>
      </w:pPr>
      <w:r>
        <w:rPr>
          <w:noProof/>
          <w:lang w:eastAsia="ru-RU"/>
        </w:rPr>
        <mc:AlternateContent>
          <mc:Choice Requires="wps">
            <w:drawing>
              <wp:anchor distT="0" distB="0" distL="114300" distR="114300" simplePos="0" relativeHeight="251721728" behindDoc="0" locked="0" layoutInCell="1" allowOverlap="1" wp14:anchorId="5DD1535A" wp14:editId="4277857A">
                <wp:simplePos x="0" y="0"/>
                <wp:positionH relativeFrom="column">
                  <wp:posOffset>1537335</wp:posOffset>
                </wp:positionH>
                <wp:positionV relativeFrom="paragraph">
                  <wp:posOffset>96520</wp:posOffset>
                </wp:positionV>
                <wp:extent cx="1905000" cy="0"/>
                <wp:effectExtent l="19050" t="60325" r="9525" b="53975"/>
                <wp:wrapNone/>
                <wp:docPr id="1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1EB34" id="AutoShape 81" o:spid="_x0000_s1026" type="#_x0000_t32" style="position:absolute;margin-left:121.05pt;margin-top:7.6pt;width:150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">
                <v:stroke startarrow="block"/>
              </v:shape>
            </w:pict>
          </mc:Fallback>
        </mc:AlternateContent>
      </w:r>
      <w:r w:rsidR="00722E65" w:rsidRPr="00B54884">
        <w:rPr>
          <w:sz w:val="20"/>
          <w:szCs w:val="20"/>
        </w:rPr>
        <w:t>Д</w:t>
      </w:r>
      <w:r w:rsidR="00722E65">
        <w:rPr>
          <w:sz w:val="20"/>
          <w:szCs w:val="20"/>
        </w:rPr>
        <w:t>а</w:t>
      </w:r>
    </w:p>
    <w:p w14:paraId="3A11268D" w14:textId="77777777" w:rsidR="002079EE" w:rsidRDefault="002079EE" w:rsidP="002079EE">
      <w:pPr>
        <w:widowControl w:val="0"/>
        <w:autoSpaceDE w:val="0"/>
        <w:autoSpaceDN w:val="0"/>
        <w:adjustRightInd w:val="0"/>
        <w:contextualSpacing/>
        <w:jc w:val="center"/>
        <w:rPr>
          <w:b/>
          <w:lang w:eastAsia="en-US"/>
        </w:rPr>
      </w:pPr>
    </w:p>
    <w:p w14:paraId="3F00B402" w14:textId="77777777" w:rsidR="002079EE" w:rsidRPr="00B54884" w:rsidRDefault="0005588F" w:rsidP="002079EE">
      <w:pPr>
        <w:pStyle w:val="aa"/>
        <w:spacing w:line="240" w:lineRule="auto"/>
        <w:ind w:firstLine="0"/>
        <w:jc w:val="left"/>
        <w:rPr>
          <w:sz w:val="20"/>
          <w:szCs w:val="20"/>
        </w:rPr>
      </w:pPr>
      <w:r>
        <w:rPr>
          <w:noProof/>
          <w:lang w:eastAsia="ru-RU"/>
        </w:rPr>
        <mc:AlternateContent>
          <mc:Choice Requires="wps">
            <w:drawing>
              <wp:anchor distT="0" distB="0" distL="114300" distR="114300" simplePos="0" relativeHeight="251699200" behindDoc="0" locked="0" layoutInCell="1" allowOverlap="1" wp14:anchorId="7E4874BB" wp14:editId="3CB31ADA">
                <wp:simplePos x="0" y="0"/>
                <wp:positionH relativeFrom="column">
                  <wp:posOffset>33655</wp:posOffset>
                </wp:positionH>
                <wp:positionV relativeFrom="paragraph">
                  <wp:posOffset>33655</wp:posOffset>
                </wp:positionV>
                <wp:extent cx="6409055" cy="400050"/>
                <wp:effectExtent l="10795" t="13335" r="9525" b="5715"/>
                <wp:wrapNone/>
                <wp:docPr id="1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055" cy="400050"/>
                        </a:xfrm>
                        <a:prstGeom prst="flowChartAlternateProcess">
                          <a:avLst/>
                        </a:prstGeom>
                        <a:solidFill>
                          <a:srgbClr val="FFFFFF"/>
                        </a:solidFill>
                        <a:ln w="9525">
                          <a:solidFill>
                            <a:srgbClr val="000000"/>
                          </a:solidFill>
                          <a:miter lim="800000"/>
                          <a:headEnd/>
                          <a:tailEnd/>
                        </a:ln>
                      </wps:spPr>
                      <wps:txbx>
                        <w:txbxContent>
                          <w:p w14:paraId="285CC421" w14:textId="77777777" w:rsidR="002F28A7" w:rsidRPr="00346677" w:rsidRDefault="002F28A7" w:rsidP="002079EE">
                            <w:pPr>
                              <w:jc w:val="center"/>
                            </w:pPr>
                            <w:r w:rsidRPr="007426BB">
                              <w:t xml:space="preserve">Рассмотрение заявления и </w:t>
                            </w:r>
                            <w:r w:rsidRPr="00EB6BC6">
                              <w:rPr>
                                <w:color w:val="000000"/>
                              </w:rPr>
                              <w:t>комплекта документов начальником Отдела городского хозяйства (лицом, его замещающим), назначение ответственного исполнителя и передача ему заявления с комплектом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874B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8" o:spid="_x0000_s1033" type="#_x0000_t176" style="position:absolute;margin-left:2.65pt;margin-top:2.65pt;width:504.65pt;height:3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">
                <v:textbox>
                  <w:txbxContent>
                    <w:p w14:paraId="285CC421" w14:textId="77777777" w:rsidR="002F28A7" w:rsidRPr="00346677" w:rsidRDefault="002F28A7" w:rsidP="002079EE">
                      <w:pPr>
                        <w:jc w:val="center"/>
                      </w:pPr>
                      <w:r w:rsidRPr="007426BB">
                        <w:t xml:space="preserve">Рассмотрение заявления и </w:t>
                      </w:r>
                      <w:r w:rsidRPr="00EB6BC6">
                        <w:rPr>
                          <w:color w:val="000000"/>
                        </w:rPr>
                        <w:t>комплекта документов начальником Отдела городского хозяйства (лицом, его замещающим), назначение ответственного исполнителя и передача ему заявления с комплектом документов</w:t>
                      </w:r>
                    </w:p>
                  </w:txbxContent>
                </v:textbox>
              </v:shape>
            </w:pict>
          </mc:Fallback>
        </mc:AlternateContent>
      </w:r>
    </w:p>
    <w:p w14:paraId="190680D4" w14:textId="77777777" w:rsidR="002079EE" w:rsidRDefault="002079EE" w:rsidP="002079EE">
      <w:pPr>
        <w:pStyle w:val="aa"/>
        <w:spacing w:line="240" w:lineRule="auto"/>
        <w:ind w:firstLine="0"/>
        <w:jc w:val="center"/>
      </w:pPr>
    </w:p>
    <w:p w14:paraId="2988FF29" w14:textId="77777777" w:rsidR="002079EE" w:rsidRDefault="0005588F" w:rsidP="002079EE">
      <w:pPr>
        <w:pStyle w:val="aa"/>
        <w:spacing w:line="240" w:lineRule="auto"/>
        <w:ind w:firstLine="0"/>
        <w:jc w:val="center"/>
      </w:pPr>
      <w:r>
        <w:rPr>
          <w:noProof/>
          <w:sz w:val="16"/>
          <w:szCs w:val="16"/>
          <w:lang w:eastAsia="ru-RU"/>
        </w:rPr>
        <mc:AlternateContent>
          <mc:Choice Requires="wps">
            <w:drawing>
              <wp:anchor distT="0" distB="0" distL="114300" distR="114300" simplePos="0" relativeHeight="251701248" behindDoc="0" locked="0" layoutInCell="1" allowOverlap="1" wp14:anchorId="3E19ECD8" wp14:editId="039FF789">
                <wp:simplePos x="0" y="0"/>
                <wp:positionH relativeFrom="column">
                  <wp:posOffset>3261360</wp:posOffset>
                </wp:positionH>
                <wp:positionV relativeFrom="paragraph">
                  <wp:posOffset>83185</wp:posOffset>
                </wp:positionV>
                <wp:extent cx="0" cy="180340"/>
                <wp:effectExtent l="57150" t="13335" r="57150" b="15875"/>
                <wp:wrapNone/>
                <wp:docPr id="1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29FF9" id="Line 6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6.55pt" to="256.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S2KQIAAEsEAAAOAAAAZHJzL2Uyb0RvYy54bWysVMGO2jAQvVfqP1i+QxI2U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">
                <v:stroke endarrow="block"/>
              </v:line>
            </w:pict>
          </mc:Fallback>
        </mc:AlternateContent>
      </w:r>
    </w:p>
    <w:p w14:paraId="07B19FF0" w14:textId="77777777" w:rsidR="002079EE" w:rsidRDefault="0005588F" w:rsidP="002079EE">
      <w:pPr>
        <w:pStyle w:val="aa"/>
        <w:spacing w:line="240" w:lineRule="auto"/>
        <w:ind w:firstLine="0"/>
        <w:jc w:val="left"/>
      </w:pPr>
      <w:r>
        <w:rPr>
          <w:noProof/>
          <w:lang w:eastAsia="ru-RU"/>
        </w:rPr>
        <mc:AlternateContent>
          <mc:Choice Requires="wps">
            <w:drawing>
              <wp:anchor distT="0" distB="0" distL="114300" distR="114300" simplePos="0" relativeHeight="251700224" behindDoc="0" locked="0" layoutInCell="1" allowOverlap="1" wp14:anchorId="2AE7E6D0" wp14:editId="1D8E7B34">
                <wp:simplePos x="0" y="0"/>
                <wp:positionH relativeFrom="column">
                  <wp:posOffset>33655</wp:posOffset>
                </wp:positionH>
                <wp:positionV relativeFrom="paragraph">
                  <wp:posOffset>59055</wp:posOffset>
                </wp:positionV>
                <wp:extent cx="6409055" cy="554990"/>
                <wp:effectExtent l="10795" t="12065" r="9525" b="13970"/>
                <wp:wrapNone/>
                <wp:docPr id="1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055" cy="554990"/>
                        </a:xfrm>
                        <a:prstGeom prst="flowChartAlternateProcess">
                          <a:avLst/>
                        </a:prstGeom>
                        <a:solidFill>
                          <a:srgbClr val="FFFFFF"/>
                        </a:solidFill>
                        <a:ln w="9525">
                          <a:solidFill>
                            <a:srgbClr val="000000"/>
                          </a:solidFill>
                          <a:miter lim="800000"/>
                          <a:headEnd/>
                          <a:tailEnd/>
                        </a:ln>
                      </wps:spPr>
                      <wps:txbx>
                        <w:txbxContent>
                          <w:p w14:paraId="7D5524EF" w14:textId="77777777" w:rsidR="002F28A7" w:rsidRPr="00220749" w:rsidRDefault="002F28A7" w:rsidP="00220749">
                            <w:pPr>
                              <w:ind w:left="-142" w:right="-188"/>
                              <w:jc w:val="center"/>
                              <w:rPr>
                                <w:color w:val="000000"/>
                              </w:rPr>
                            </w:pPr>
                            <w:r w:rsidRPr="00220749">
                              <w:rPr>
                                <w:color w:val="000000"/>
                              </w:rPr>
                              <w:t>Проверка ответственным исполнителем заявления и комплекта документов, подготовка проекта 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7E6D0" id="AutoShape 59" o:spid="_x0000_s1034" type="#_x0000_t176" style="position:absolute;margin-left:2.65pt;margin-top:4.65pt;width:504.65pt;height:43.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">
                <v:textbox>
                  <w:txbxContent>
                    <w:p w14:paraId="7D5524EF" w14:textId="77777777" w:rsidR="002F28A7" w:rsidRPr="00220749" w:rsidRDefault="002F28A7" w:rsidP="00220749">
                      <w:pPr>
                        <w:ind w:left="-142" w:right="-188"/>
                        <w:jc w:val="center"/>
                        <w:rPr>
                          <w:color w:val="000000"/>
                        </w:rPr>
                      </w:pPr>
                      <w:r w:rsidRPr="00220749">
                        <w:rPr>
                          <w:color w:val="000000"/>
                        </w:rPr>
                        <w:t>Проверка ответственным исполнителем заявления и комплекта документов, подготовка проекта 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txbxContent>
                </v:textbox>
              </v:shape>
            </w:pict>
          </mc:Fallback>
        </mc:AlternateContent>
      </w:r>
    </w:p>
    <w:p w14:paraId="44517E13" w14:textId="77777777" w:rsidR="002079EE" w:rsidRDefault="002079EE" w:rsidP="002079EE">
      <w:pPr>
        <w:pStyle w:val="aa"/>
        <w:spacing w:line="240" w:lineRule="auto"/>
        <w:ind w:firstLine="0"/>
        <w:jc w:val="center"/>
      </w:pPr>
    </w:p>
    <w:p w14:paraId="055E681C" w14:textId="77777777" w:rsidR="002079EE" w:rsidRDefault="002079EE" w:rsidP="002079EE">
      <w:pPr>
        <w:pStyle w:val="aa"/>
        <w:spacing w:line="240" w:lineRule="auto"/>
        <w:ind w:firstLine="0"/>
        <w:jc w:val="center"/>
      </w:pPr>
    </w:p>
    <w:p w14:paraId="11CCBF69" w14:textId="77777777" w:rsidR="002079EE" w:rsidRDefault="0005588F" w:rsidP="002079EE">
      <w:pPr>
        <w:pStyle w:val="aa"/>
        <w:spacing w:line="240" w:lineRule="auto"/>
        <w:ind w:firstLine="0"/>
      </w:pPr>
      <w:r>
        <w:rPr>
          <w:noProof/>
          <w:lang w:eastAsia="ru-RU"/>
        </w:rPr>
        <mc:AlternateContent>
          <mc:Choice Requires="wps">
            <w:drawing>
              <wp:anchor distT="0" distB="0" distL="114300" distR="114300" simplePos="0" relativeHeight="251702272" behindDoc="0" locked="0" layoutInCell="1" allowOverlap="1" wp14:anchorId="7E1931DC" wp14:editId="279AB910">
                <wp:simplePos x="0" y="0"/>
                <wp:positionH relativeFrom="column">
                  <wp:posOffset>59055</wp:posOffset>
                </wp:positionH>
                <wp:positionV relativeFrom="paragraph">
                  <wp:posOffset>180975</wp:posOffset>
                </wp:positionV>
                <wp:extent cx="6409055" cy="591185"/>
                <wp:effectExtent l="7620" t="13970" r="12700" b="13970"/>
                <wp:wrapNone/>
                <wp:docPr id="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055" cy="591185"/>
                        </a:xfrm>
                        <a:prstGeom prst="flowChartAlternateProcess">
                          <a:avLst/>
                        </a:prstGeom>
                        <a:solidFill>
                          <a:srgbClr val="FFFFFF"/>
                        </a:solidFill>
                        <a:ln w="9525">
                          <a:solidFill>
                            <a:srgbClr val="000000"/>
                          </a:solidFill>
                          <a:miter lim="800000"/>
                          <a:headEnd/>
                          <a:tailEnd/>
                        </a:ln>
                      </wps:spPr>
                      <wps:txbx>
                        <w:txbxContent>
                          <w:p w14:paraId="5C289940" w14:textId="77777777" w:rsidR="002F28A7" w:rsidRPr="00346677" w:rsidRDefault="002F28A7" w:rsidP="002079EE">
                            <w:pPr>
                              <w:spacing w:line="20" w:lineRule="atLeast"/>
                              <w:jc w:val="center"/>
                            </w:pPr>
                            <w:r w:rsidRPr="00220749">
                              <w:rPr>
                                <w:color w:val="000000"/>
                              </w:rPr>
                              <w:t>Подписание уполномоченным должностным лицом Администрации проекта 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p w14:paraId="1C8C056B" w14:textId="77777777" w:rsidR="002F28A7" w:rsidRDefault="002F28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931DC" id="AutoShape 61" o:spid="_x0000_s1035" type="#_x0000_t176" style="position:absolute;left:0;text-align:left;margin-left:4.65pt;margin-top:14.25pt;width:504.65pt;height:46.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">
                <v:textbox>
                  <w:txbxContent>
                    <w:p w14:paraId="5C289940" w14:textId="77777777" w:rsidR="002F28A7" w:rsidRPr="00346677" w:rsidRDefault="002F28A7" w:rsidP="002079EE">
                      <w:pPr>
                        <w:spacing w:line="20" w:lineRule="atLeast"/>
                        <w:jc w:val="center"/>
                      </w:pPr>
                      <w:r w:rsidRPr="00220749">
                        <w:rPr>
                          <w:color w:val="000000"/>
                        </w:rPr>
                        <w:t>Подписание уполномоченным должностным лицом Администрации проекта 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p w14:paraId="1C8C056B" w14:textId="77777777" w:rsidR="002F28A7" w:rsidRDefault="002F28A7"/>
                  </w:txbxContent>
                </v:textbox>
              </v:shape>
            </w:pict>
          </mc:Fallback>
        </mc:AlternateContent>
      </w:r>
      <w:r>
        <w:rPr>
          <w:noProof/>
          <w:lang w:eastAsia="ru-RU"/>
        </w:rPr>
        <mc:AlternateContent>
          <mc:Choice Requires="wps">
            <w:drawing>
              <wp:anchor distT="0" distB="0" distL="114300" distR="114300" simplePos="0" relativeHeight="251709440" behindDoc="0" locked="0" layoutInCell="1" allowOverlap="1" wp14:anchorId="75BA6344" wp14:editId="0A7F1A59">
                <wp:simplePos x="0" y="0"/>
                <wp:positionH relativeFrom="column">
                  <wp:posOffset>3261360</wp:posOffset>
                </wp:positionH>
                <wp:positionV relativeFrom="paragraph">
                  <wp:posOffset>635</wp:posOffset>
                </wp:positionV>
                <wp:extent cx="0" cy="180340"/>
                <wp:effectExtent l="57150" t="5080" r="57150" b="14605"/>
                <wp:wrapNone/>
                <wp:docPr id="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CCB38" id="Line 6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05pt" to="256.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0/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">
                <v:stroke endarrow="block"/>
              </v:line>
            </w:pict>
          </mc:Fallback>
        </mc:AlternateContent>
      </w:r>
    </w:p>
    <w:p w14:paraId="76D7CC53" w14:textId="77777777" w:rsidR="002079EE" w:rsidRDefault="002079EE" w:rsidP="002079EE"/>
    <w:p w14:paraId="4FC67A4C" w14:textId="77777777" w:rsidR="002079EE" w:rsidRDefault="002079EE" w:rsidP="002079EE"/>
    <w:p w14:paraId="0C4E900D" w14:textId="77777777" w:rsidR="002079EE" w:rsidRDefault="002079EE" w:rsidP="002079EE"/>
    <w:p w14:paraId="3CF8FF6A" w14:textId="77777777" w:rsidR="002079EE" w:rsidRDefault="0005588F" w:rsidP="002079EE">
      <w:r>
        <w:rPr>
          <w:noProof/>
        </w:rPr>
        <mc:AlternateContent>
          <mc:Choice Requires="wps">
            <w:drawing>
              <wp:anchor distT="0" distB="0" distL="114300" distR="114300" simplePos="0" relativeHeight="251710464" behindDoc="0" locked="0" layoutInCell="1" allowOverlap="1" wp14:anchorId="49227883" wp14:editId="4A760B90">
                <wp:simplePos x="0" y="0"/>
                <wp:positionH relativeFrom="column">
                  <wp:posOffset>3261360</wp:posOffset>
                </wp:positionH>
                <wp:positionV relativeFrom="paragraph">
                  <wp:posOffset>129540</wp:posOffset>
                </wp:positionV>
                <wp:extent cx="0" cy="180340"/>
                <wp:effectExtent l="57150" t="5080" r="57150" b="14605"/>
                <wp:wrapNone/>
                <wp:docPr id="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5A6A1" id="Line 6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10.2pt" to="256.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ynKAIAAEo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">
                <v:stroke endarrow="block"/>
              </v:line>
            </w:pict>
          </mc:Fallback>
        </mc:AlternateContent>
      </w:r>
    </w:p>
    <w:p w14:paraId="376B644B" w14:textId="77777777" w:rsidR="002079EE" w:rsidRDefault="002079EE" w:rsidP="002079EE"/>
    <w:p w14:paraId="2DF36278" w14:textId="77777777" w:rsidR="002079EE" w:rsidRDefault="0005588F" w:rsidP="002079EE">
      <w:r>
        <w:rPr>
          <w:noProof/>
        </w:rPr>
        <mc:AlternateContent>
          <mc:Choice Requires="wps">
            <w:drawing>
              <wp:anchor distT="0" distB="0" distL="114300" distR="114300" simplePos="0" relativeHeight="251704320" behindDoc="0" locked="0" layoutInCell="1" allowOverlap="1" wp14:anchorId="2DA66237" wp14:editId="631295B8">
                <wp:simplePos x="0" y="0"/>
                <wp:positionH relativeFrom="column">
                  <wp:posOffset>33655</wp:posOffset>
                </wp:positionH>
                <wp:positionV relativeFrom="paragraph">
                  <wp:posOffset>17780</wp:posOffset>
                </wp:positionV>
                <wp:extent cx="6409055" cy="587375"/>
                <wp:effectExtent l="10795" t="13970" r="9525" b="8255"/>
                <wp:wrapNone/>
                <wp:docPr id="6"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055" cy="587375"/>
                        </a:xfrm>
                        <a:prstGeom prst="flowChartAlternateProcess">
                          <a:avLst/>
                        </a:prstGeom>
                        <a:solidFill>
                          <a:srgbClr val="FFFFFF"/>
                        </a:solidFill>
                        <a:ln w="9525">
                          <a:solidFill>
                            <a:srgbClr val="000000"/>
                          </a:solidFill>
                          <a:miter lim="800000"/>
                          <a:headEnd/>
                          <a:tailEnd/>
                        </a:ln>
                      </wps:spPr>
                      <wps:txbx>
                        <w:txbxContent>
                          <w:p w14:paraId="3DF396EB" w14:textId="77777777" w:rsidR="002F28A7" w:rsidRPr="00922F96" w:rsidRDefault="002F28A7" w:rsidP="002079EE">
                            <w:pPr>
                              <w:jc w:val="center"/>
                            </w:pPr>
                            <w:r w:rsidRPr="00922F96">
                              <w:rPr>
                                <w:color w:val="000000"/>
                              </w:rPr>
                              <w:t xml:space="preserve">Регистрация </w:t>
                            </w:r>
                            <w:r w:rsidRPr="00220749">
                              <w:rPr>
                                <w:color w:val="000000"/>
                              </w:rPr>
                              <w:t>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66237" id="AutoShape 63" o:spid="_x0000_s1036" type="#_x0000_t176" style="position:absolute;margin-left:2.65pt;margin-top:1.4pt;width:504.65pt;height:46.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">
                <v:textbox>
                  <w:txbxContent>
                    <w:p w14:paraId="3DF396EB" w14:textId="77777777" w:rsidR="002F28A7" w:rsidRPr="00922F96" w:rsidRDefault="002F28A7" w:rsidP="002079EE">
                      <w:pPr>
                        <w:jc w:val="center"/>
                      </w:pPr>
                      <w:r w:rsidRPr="00922F96">
                        <w:rPr>
                          <w:color w:val="000000"/>
                        </w:rPr>
                        <w:t xml:space="preserve">Регистрация </w:t>
                      </w:r>
                      <w:r w:rsidRPr="00220749">
                        <w:rPr>
                          <w:color w:val="000000"/>
                        </w:rPr>
                        <w:t>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txbxContent>
                </v:textbox>
              </v:shape>
            </w:pict>
          </mc:Fallback>
        </mc:AlternateContent>
      </w:r>
    </w:p>
    <w:p w14:paraId="6D156B89" w14:textId="77777777" w:rsidR="002079EE" w:rsidRDefault="002079EE" w:rsidP="002079EE">
      <w:pPr>
        <w:spacing w:after="200" w:line="276" w:lineRule="auto"/>
        <w:rPr>
          <w:sz w:val="28"/>
        </w:rPr>
      </w:pPr>
    </w:p>
    <w:p w14:paraId="69CB4DB8" w14:textId="77777777" w:rsidR="002079EE" w:rsidRDefault="0005588F" w:rsidP="002079EE">
      <w:pPr>
        <w:rPr>
          <w:rFonts w:eastAsia="Calibri"/>
          <w:sz w:val="28"/>
          <w:szCs w:val="28"/>
          <w:vertAlign w:val="subscript"/>
          <w:lang w:eastAsia="en-US"/>
        </w:rPr>
      </w:pPr>
      <w:r>
        <w:rPr>
          <w:noProof/>
        </w:rPr>
        <mc:AlternateContent>
          <mc:Choice Requires="wps">
            <w:drawing>
              <wp:anchor distT="0" distB="0" distL="114300" distR="114300" simplePos="0" relativeHeight="251703296" behindDoc="0" locked="0" layoutInCell="1" allowOverlap="1" wp14:anchorId="5B06A775" wp14:editId="295317C2">
                <wp:simplePos x="0" y="0"/>
                <wp:positionH relativeFrom="column">
                  <wp:posOffset>3261360</wp:posOffset>
                </wp:positionH>
                <wp:positionV relativeFrom="paragraph">
                  <wp:posOffset>96520</wp:posOffset>
                </wp:positionV>
                <wp:extent cx="0" cy="198755"/>
                <wp:effectExtent l="57150" t="10795" r="57150" b="1905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C392" id="Line 6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7.6pt" to="256.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">
                <v:stroke endarrow="block"/>
              </v:line>
            </w:pict>
          </mc:Fallback>
        </mc:AlternateContent>
      </w:r>
    </w:p>
    <w:p w14:paraId="37717BDD" w14:textId="77777777" w:rsidR="002079EE" w:rsidRDefault="0005588F" w:rsidP="002079EE">
      <w:pPr>
        <w:rPr>
          <w:rFonts w:eastAsia="Calibri"/>
          <w:sz w:val="28"/>
          <w:szCs w:val="28"/>
          <w:vertAlign w:val="subscript"/>
          <w:lang w:eastAsia="en-US"/>
        </w:rPr>
      </w:pPr>
      <w:r>
        <w:rPr>
          <w:noProof/>
          <w:szCs w:val="28"/>
        </w:rPr>
        <mc:AlternateContent>
          <mc:Choice Requires="wps">
            <w:drawing>
              <wp:anchor distT="0" distB="0" distL="114300" distR="114300" simplePos="0" relativeHeight="251705344" behindDoc="0" locked="0" layoutInCell="1" allowOverlap="1" wp14:anchorId="73C348A9" wp14:editId="25C77DC6">
                <wp:simplePos x="0" y="0"/>
                <wp:positionH relativeFrom="column">
                  <wp:posOffset>33655</wp:posOffset>
                </wp:positionH>
                <wp:positionV relativeFrom="paragraph">
                  <wp:posOffset>90805</wp:posOffset>
                </wp:positionV>
                <wp:extent cx="6409055" cy="564515"/>
                <wp:effectExtent l="10795" t="9525" r="9525" b="6985"/>
                <wp:wrapNone/>
                <wp:docPr id="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9055" cy="564515"/>
                        </a:xfrm>
                        <a:prstGeom prst="roundRect">
                          <a:avLst>
                            <a:gd name="adj" fmla="val 16667"/>
                          </a:avLst>
                        </a:prstGeom>
                        <a:solidFill>
                          <a:srgbClr val="FFFFFF"/>
                        </a:solidFill>
                        <a:ln w="9525">
                          <a:solidFill>
                            <a:srgbClr val="000000"/>
                          </a:solidFill>
                          <a:round/>
                          <a:headEnd/>
                          <a:tailEnd/>
                        </a:ln>
                      </wps:spPr>
                      <wps:txbx>
                        <w:txbxContent>
                          <w:p w14:paraId="7FD0F627" w14:textId="77777777" w:rsidR="002F28A7" w:rsidRPr="00922F96" w:rsidRDefault="002F28A7" w:rsidP="00526922">
                            <w:pPr>
                              <w:jc w:val="center"/>
                            </w:pPr>
                            <w:r w:rsidRPr="00922F96">
                              <w:t>Выдача (направлени</w:t>
                            </w:r>
                            <w:r>
                              <w:t>е</w:t>
                            </w:r>
                            <w:r w:rsidRPr="00922F96">
                              <w:t xml:space="preserve">) заявителю </w:t>
                            </w:r>
                            <w:r w:rsidRPr="00220749">
                              <w:rPr>
                                <w:color w:val="000000"/>
                              </w:rPr>
                              <w:t>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p w14:paraId="0E802225" w14:textId="77777777" w:rsidR="002F28A7" w:rsidRPr="00922F96" w:rsidRDefault="002F28A7" w:rsidP="002079E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C348A9" id="AutoShape 64" o:spid="_x0000_s1037" style="position:absolute;margin-left:2.65pt;margin-top:7.15pt;width:504.65pt;height:44.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">
                <v:textbox>
                  <w:txbxContent>
                    <w:p w14:paraId="7FD0F627" w14:textId="77777777" w:rsidR="002F28A7" w:rsidRPr="00922F96" w:rsidRDefault="002F28A7" w:rsidP="00526922">
                      <w:pPr>
                        <w:jc w:val="center"/>
                      </w:pPr>
                      <w:r w:rsidRPr="00922F96">
                        <w:t>Выдача (направлени</w:t>
                      </w:r>
                      <w:r>
                        <w:t>е</w:t>
                      </w:r>
                      <w:r w:rsidRPr="00922F96">
                        <w:t xml:space="preserve">) заявителю </w:t>
                      </w:r>
                      <w:r w:rsidRPr="00220749">
                        <w:rPr>
                          <w:color w:val="000000"/>
                        </w:rPr>
                        <w:t>документа, являющегося результатом предоставления муниципальной услуги (единого жилищного документа, выписки из домовой книги, карточки учета собственника жилого помещения, справок и иных документов)</w:t>
                      </w:r>
                    </w:p>
                    <w:p w14:paraId="0E802225" w14:textId="77777777" w:rsidR="002F28A7" w:rsidRPr="00922F96" w:rsidRDefault="002F28A7" w:rsidP="002079EE">
                      <w:pPr>
                        <w:jc w:val="center"/>
                      </w:pPr>
                    </w:p>
                  </w:txbxContent>
                </v:textbox>
              </v:roundrect>
            </w:pict>
          </mc:Fallback>
        </mc:AlternateContent>
      </w:r>
    </w:p>
    <w:p w14:paraId="17A995F8" w14:textId="77777777" w:rsidR="002079EE" w:rsidRPr="00346677" w:rsidRDefault="002079EE" w:rsidP="002079EE">
      <w:pPr>
        <w:rPr>
          <w:rFonts w:eastAsia="Calibri"/>
          <w:sz w:val="28"/>
          <w:szCs w:val="28"/>
          <w:vertAlign w:val="subscript"/>
          <w:lang w:eastAsia="en-US"/>
        </w:rPr>
      </w:pPr>
    </w:p>
    <w:p w14:paraId="5FEB05E9" w14:textId="77777777" w:rsidR="002079EE" w:rsidRDefault="002079EE" w:rsidP="00BA6524">
      <w:pPr>
        <w:widowControl w:val="0"/>
        <w:autoSpaceDE w:val="0"/>
        <w:autoSpaceDN w:val="0"/>
        <w:adjustRightInd w:val="0"/>
        <w:contextualSpacing/>
        <w:jc w:val="center"/>
        <w:rPr>
          <w:b/>
          <w:sz w:val="24"/>
          <w:szCs w:val="24"/>
          <w:lang w:eastAsia="en-US"/>
        </w:rPr>
      </w:pPr>
    </w:p>
    <w:p w14:paraId="564EAC09" w14:textId="77777777" w:rsidR="002079EE" w:rsidRDefault="0005588F" w:rsidP="00BA6524">
      <w:pPr>
        <w:widowControl w:val="0"/>
        <w:autoSpaceDE w:val="0"/>
        <w:autoSpaceDN w:val="0"/>
        <w:adjustRightInd w:val="0"/>
        <w:contextualSpacing/>
        <w:jc w:val="center"/>
        <w:rPr>
          <w:b/>
          <w:sz w:val="24"/>
          <w:szCs w:val="24"/>
          <w:lang w:eastAsia="en-US"/>
        </w:rPr>
      </w:pPr>
      <w:r>
        <w:rPr>
          <w:noProof/>
          <w:szCs w:val="28"/>
        </w:rPr>
        <mc:AlternateContent>
          <mc:Choice Requires="wps">
            <w:drawing>
              <wp:anchor distT="0" distB="0" distL="114300" distR="114300" simplePos="0" relativeHeight="251707392" behindDoc="0" locked="0" layoutInCell="1" allowOverlap="1" wp14:anchorId="7130CA80" wp14:editId="77D58BD4">
                <wp:simplePos x="0" y="0"/>
                <wp:positionH relativeFrom="column">
                  <wp:posOffset>2569210</wp:posOffset>
                </wp:positionH>
                <wp:positionV relativeFrom="paragraph">
                  <wp:posOffset>270510</wp:posOffset>
                </wp:positionV>
                <wp:extent cx="1384935" cy="323850"/>
                <wp:effectExtent l="12700" t="10795" r="12065" b="8255"/>
                <wp:wrapNone/>
                <wp:docPr id="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323850"/>
                        </a:xfrm>
                        <a:prstGeom prst="flowChartTerminator">
                          <a:avLst/>
                        </a:prstGeom>
                        <a:solidFill>
                          <a:srgbClr val="FFFFFF"/>
                        </a:solidFill>
                        <a:ln w="9525">
                          <a:solidFill>
                            <a:srgbClr val="000000"/>
                          </a:solidFill>
                          <a:miter lim="800000"/>
                          <a:headEnd/>
                          <a:tailEnd/>
                        </a:ln>
                      </wps:spPr>
                      <wps:txbx>
                        <w:txbxContent>
                          <w:p w14:paraId="7E4391DA" w14:textId="77777777" w:rsidR="002F28A7" w:rsidRPr="00922F96" w:rsidRDefault="002F28A7" w:rsidP="002079EE">
                            <w:pPr>
                              <w:jc w:val="center"/>
                            </w:pPr>
                            <w:r w:rsidRPr="00922F96">
                              <w:t>Конец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0CA80" id="AutoShape 66" o:spid="_x0000_s1038" type="#_x0000_t116" style="position:absolute;left:0;text-align:left;margin-left:202.3pt;margin-top:21.3pt;width:109.05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">
                <v:textbox>
                  <w:txbxContent>
                    <w:p w14:paraId="7E4391DA" w14:textId="77777777" w:rsidR="002F28A7" w:rsidRPr="00922F96" w:rsidRDefault="002F28A7" w:rsidP="002079EE">
                      <w:pPr>
                        <w:jc w:val="center"/>
                      </w:pPr>
                      <w:r w:rsidRPr="00922F96">
                        <w:t>Конец</w:t>
                      </w:r>
                    </w:p>
                  </w:txbxContent>
                </v:textbox>
              </v:shape>
            </w:pict>
          </mc:Fallback>
        </mc:AlternateContent>
      </w:r>
      <w:r>
        <w:rPr>
          <w:noProof/>
          <w:szCs w:val="28"/>
        </w:rPr>
        <mc:AlternateContent>
          <mc:Choice Requires="wps">
            <w:drawing>
              <wp:anchor distT="0" distB="0" distL="114300" distR="114300" simplePos="0" relativeHeight="251713536" behindDoc="0" locked="0" layoutInCell="1" allowOverlap="1" wp14:anchorId="5662439E" wp14:editId="12C8EB21">
                <wp:simplePos x="0" y="0"/>
                <wp:positionH relativeFrom="column">
                  <wp:posOffset>3261360</wp:posOffset>
                </wp:positionH>
                <wp:positionV relativeFrom="paragraph">
                  <wp:posOffset>71755</wp:posOffset>
                </wp:positionV>
                <wp:extent cx="0" cy="198755"/>
                <wp:effectExtent l="57150" t="12065" r="57150" b="17780"/>
                <wp:wrapNone/>
                <wp:docPr id="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F1844" id="Line 7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8pt,5.65pt" to="256.8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">
                <v:stroke endarrow="block"/>
              </v:line>
            </w:pict>
          </mc:Fallback>
        </mc:AlternateContent>
      </w:r>
    </w:p>
    <w:sectPr w:rsidR="002079EE" w:rsidSect="00AC582D">
      <w:headerReference w:type="default" r:id="rId15"/>
      <w:pgSz w:w="11906" w:h="16838"/>
      <w:pgMar w:top="851" w:right="567" w:bottom="1134" w:left="1134"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14EE3" w14:textId="77777777" w:rsidR="002F28A7" w:rsidRDefault="002F28A7" w:rsidP="00EF1F7D">
      <w:r>
        <w:separator/>
      </w:r>
    </w:p>
  </w:endnote>
  <w:endnote w:type="continuationSeparator" w:id="0">
    <w:p w14:paraId="457C3104" w14:textId="77777777" w:rsidR="002F28A7" w:rsidRDefault="002F28A7" w:rsidP="00E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42A0D" w14:textId="77777777" w:rsidR="002F28A7" w:rsidRDefault="002F28A7" w:rsidP="00EF1F7D">
      <w:r>
        <w:separator/>
      </w:r>
    </w:p>
  </w:footnote>
  <w:footnote w:type="continuationSeparator" w:id="0">
    <w:p w14:paraId="2F5A9E21" w14:textId="77777777" w:rsidR="002F28A7" w:rsidRDefault="002F28A7" w:rsidP="00E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szCs w:val="24"/>
      </w:rPr>
      <w:id w:val="32029954"/>
      <w:docPartObj>
        <w:docPartGallery w:val="Page Numbers (Top of Page)"/>
        <w:docPartUnique/>
      </w:docPartObj>
    </w:sdtPr>
    <w:sdtEndPr/>
    <w:sdtContent>
      <w:p w14:paraId="737CBBFD" w14:textId="77777777" w:rsidR="002F28A7" w:rsidRPr="00272AC8" w:rsidRDefault="002F28A7">
        <w:pPr>
          <w:pStyle w:val="ad"/>
          <w:jc w:val="center"/>
          <w:rPr>
            <w:sz w:val="24"/>
            <w:szCs w:val="24"/>
          </w:rPr>
        </w:pPr>
        <w:r w:rsidRPr="00272AC8">
          <w:rPr>
            <w:sz w:val="24"/>
            <w:szCs w:val="24"/>
          </w:rPr>
          <w:fldChar w:fldCharType="begin"/>
        </w:r>
        <w:r w:rsidRPr="00272AC8">
          <w:rPr>
            <w:sz w:val="24"/>
            <w:szCs w:val="24"/>
          </w:rPr>
          <w:instrText xml:space="preserve"> PAGE   \* MERGEFORMAT </w:instrText>
        </w:r>
        <w:r w:rsidRPr="00272AC8">
          <w:rPr>
            <w:sz w:val="24"/>
            <w:szCs w:val="24"/>
          </w:rPr>
          <w:fldChar w:fldCharType="separate"/>
        </w:r>
        <w:r w:rsidR="00C80897">
          <w:rPr>
            <w:noProof/>
            <w:sz w:val="24"/>
            <w:szCs w:val="24"/>
          </w:rPr>
          <w:t>27</w:t>
        </w:r>
        <w:r w:rsidRPr="00272AC8">
          <w:rPr>
            <w:sz w:val="24"/>
            <w:szCs w:val="24"/>
          </w:rPr>
          <w:fldChar w:fldCharType="end"/>
        </w:r>
      </w:p>
    </w:sdtContent>
  </w:sdt>
  <w:p w14:paraId="1344E002" w14:textId="77777777" w:rsidR="002F28A7" w:rsidRPr="00EF1F7D" w:rsidRDefault="002F28A7">
    <w:pPr>
      <w:pStyle w:val="ad"/>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0"/>
        </w:tabs>
        <w:ind w:left="2519" w:hanging="675"/>
      </w:pPr>
    </w:lvl>
    <w:lvl w:ilvl="1">
      <w:start w:val="3"/>
      <w:numFmt w:val="decimal"/>
      <w:lvlText w:val="%1.%2."/>
      <w:lvlJc w:val="left"/>
      <w:pPr>
        <w:tabs>
          <w:tab w:val="num" w:pos="0"/>
        </w:tabs>
        <w:ind w:left="1074" w:hanging="720"/>
      </w:pPr>
    </w:lvl>
    <w:lvl w:ilvl="2">
      <w:start w:val="5"/>
      <w:numFmt w:val="decimal"/>
      <w:lvlText w:val="%1.%2.%3."/>
      <w:lvlJc w:val="left"/>
      <w:pPr>
        <w:tabs>
          <w:tab w:val="num" w:pos="0"/>
        </w:tabs>
        <w:ind w:left="1428" w:hanging="720"/>
      </w:p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278" w:hanging="1800"/>
      </w:pPr>
    </w:lvl>
    <w:lvl w:ilvl="8">
      <w:start w:val="1"/>
      <w:numFmt w:val="decimal"/>
      <w:lvlText w:val="%1.%2.%3.%4.%5.%6.%7.%8.%9."/>
      <w:lvlJc w:val="left"/>
      <w:pPr>
        <w:tabs>
          <w:tab w:val="num" w:pos="0"/>
        </w:tabs>
        <w:ind w:left="4992" w:hanging="2160"/>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1145" w:hanging="360"/>
      </w:pPr>
      <w:rPr>
        <w:rFonts w:ascii="Symbol" w:hAnsi="Symbol" w:cs="Symbol"/>
      </w:rPr>
    </w:lvl>
  </w:abstractNum>
  <w:abstractNum w:abstractNumId="2" w15:restartNumberingAfterBreak="0">
    <w:nsid w:val="00000004"/>
    <w:multiLevelType w:val="multilevel"/>
    <w:tmpl w:val="1430D080"/>
    <w:name w:val="WW8Num4"/>
    <w:lvl w:ilvl="0">
      <w:start w:val="1"/>
      <w:numFmt w:val="decimal"/>
      <w:lvlText w:val="%1)"/>
      <w:lvlJc w:val="left"/>
      <w:pPr>
        <w:tabs>
          <w:tab w:val="num" w:pos="644"/>
        </w:tabs>
        <w:ind w:left="0" w:firstLine="284"/>
      </w:pPr>
      <w:rPr>
        <w:lang w:val="ru-RU"/>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20"/>
        </w:tabs>
        <w:ind w:left="232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9"/>
    <w:multiLevelType w:val="multilevel"/>
    <w:tmpl w:val="00000009"/>
    <w:name w:val="WW8Num9"/>
    <w:lvl w:ilvl="0">
      <w:start w:val="3"/>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2"/>
      <w:numFmt w:val="decimal"/>
      <w:lvlText w:val="%1.%2.%3"/>
      <w:lvlJc w:val="left"/>
      <w:pPr>
        <w:tabs>
          <w:tab w:val="num" w:pos="1637"/>
        </w:tabs>
        <w:ind w:left="1637"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B"/>
    <w:multiLevelType w:val="multilevel"/>
    <w:tmpl w:val="0000000B"/>
    <w:name w:val="WW8Num11"/>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C"/>
    <w:multiLevelType w:val="multilevel"/>
    <w:tmpl w:val="0000000C"/>
    <w:name w:val="WW8Num12"/>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13042EB"/>
    <w:multiLevelType w:val="multilevel"/>
    <w:tmpl w:val="078CDB70"/>
    <w:lvl w:ilvl="0">
      <w:start w:val="1"/>
      <w:numFmt w:val="decimal"/>
      <w:lvlText w:val="%1."/>
      <w:lvlJc w:val="left"/>
      <w:pPr>
        <w:ind w:left="450" w:hanging="450"/>
      </w:pPr>
      <w:rPr>
        <w:rFonts w:hint="default"/>
      </w:rPr>
    </w:lvl>
    <w:lvl w:ilvl="1">
      <w:start w:val="1"/>
      <w:numFmt w:val="decimal"/>
      <w:lvlText w:val="3.%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1353F48"/>
    <w:multiLevelType w:val="multilevel"/>
    <w:tmpl w:val="F65CD42C"/>
    <w:lvl w:ilvl="0">
      <w:start w:val="1"/>
      <w:numFmt w:val="decimal"/>
      <w:lvlText w:val="%1"/>
      <w:lvlJc w:val="left"/>
      <w:pPr>
        <w:ind w:left="600" w:hanging="600"/>
      </w:pPr>
      <w:rPr>
        <w:rFonts w:hint="default"/>
      </w:rPr>
    </w:lvl>
    <w:lvl w:ilvl="1">
      <w:start w:val="3"/>
      <w:numFmt w:val="decimal"/>
      <w:lvlText w:val="%1.%2"/>
      <w:lvlJc w:val="left"/>
      <w:pPr>
        <w:ind w:left="884" w:hanging="60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13723118"/>
    <w:multiLevelType w:val="multilevel"/>
    <w:tmpl w:val="6062239A"/>
    <w:lvl w:ilvl="0">
      <w:start w:val="1"/>
      <w:numFmt w:val="decimal"/>
      <w:lvlText w:val="%1."/>
      <w:lvlJc w:val="left"/>
      <w:pPr>
        <w:ind w:left="2519" w:hanging="675"/>
      </w:pPr>
      <w:rPr>
        <w:rFonts w:cs="Times New Roman" w:hint="default"/>
      </w:rPr>
    </w:lvl>
    <w:lvl w:ilvl="1">
      <w:start w:val="3"/>
      <w:numFmt w:val="decimal"/>
      <w:lvlText w:val="%1.%2."/>
      <w:lvlJc w:val="left"/>
      <w:pPr>
        <w:ind w:left="1074" w:hanging="720"/>
      </w:pPr>
      <w:rPr>
        <w:rFonts w:cs="Times New Roman" w:hint="default"/>
      </w:rPr>
    </w:lvl>
    <w:lvl w:ilvl="2">
      <w:start w:val="5"/>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2" w15:restartNumberingAfterBreak="0">
    <w:nsid w:val="27714DF5"/>
    <w:multiLevelType w:val="hybridMultilevel"/>
    <w:tmpl w:val="04708242"/>
    <w:lvl w:ilvl="0" w:tplc="22E617A2">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2F4E00FE"/>
    <w:multiLevelType w:val="multilevel"/>
    <w:tmpl w:val="7B340BE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3383794C"/>
    <w:multiLevelType w:val="hybridMultilevel"/>
    <w:tmpl w:val="EBA81B94"/>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48CC0A88"/>
    <w:multiLevelType w:val="hybridMultilevel"/>
    <w:tmpl w:val="45F8A2B2"/>
    <w:lvl w:ilvl="0" w:tplc="36386084">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48FE73CD"/>
    <w:multiLevelType w:val="hybridMultilevel"/>
    <w:tmpl w:val="91C6D060"/>
    <w:lvl w:ilvl="0" w:tplc="FFFFFFFF">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731E2248"/>
    <w:multiLevelType w:val="hybridMultilevel"/>
    <w:tmpl w:val="ECAC0760"/>
    <w:lvl w:ilvl="0" w:tplc="BC30EDA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4E54430"/>
    <w:multiLevelType w:val="hybridMultilevel"/>
    <w:tmpl w:val="7F905982"/>
    <w:lvl w:ilvl="0" w:tplc="2C6A587E">
      <w:start w:val="1"/>
      <w:numFmt w:val="decimal"/>
      <w:lvlText w:val="%1)"/>
      <w:lvlJc w:val="left"/>
      <w:pPr>
        <w:tabs>
          <w:tab w:val="num" w:pos="928"/>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761018B4"/>
    <w:multiLevelType w:val="hybridMultilevel"/>
    <w:tmpl w:val="AC828B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155794"/>
    <w:multiLevelType w:val="multilevel"/>
    <w:tmpl w:val="1478B178"/>
    <w:lvl w:ilvl="0">
      <w:start w:val="5"/>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2"/>
  </w:num>
  <w:num w:numId="11">
    <w:abstractNumId w:val="9"/>
  </w:num>
  <w:num w:numId="12">
    <w:abstractNumId w:val="13"/>
  </w:num>
  <w:num w:numId="13">
    <w:abstractNumId w:val="18"/>
  </w:num>
  <w:num w:numId="14">
    <w:abstractNumId w:val="11"/>
  </w:num>
  <w:num w:numId="15">
    <w:abstractNumId w:val="16"/>
  </w:num>
  <w:num w:numId="16">
    <w:abstractNumId w:val="19"/>
  </w:num>
  <w:num w:numId="17">
    <w:abstractNumId w:val="10"/>
  </w:num>
  <w:num w:numId="18">
    <w:abstractNumId w:val="20"/>
  </w:num>
  <w:num w:numId="19">
    <w:abstractNumId w:val="14"/>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A08"/>
    <w:rsid w:val="00011C42"/>
    <w:rsid w:val="00013520"/>
    <w:rsid w:val="00013AE9"/>
    <w:rsid w:val="0001460D"/>
    <w:rsid w:val="000154B5"/>
    <w:rsid w:val="00032694"/>
    <w:rsid w:val="00032EF0"/>
    <w:rsid w:val="000333E1"/>
    <w:rsid w:val="00041921"/>
    <w:rsid w:val="000433DF"/>
    <w:rsid w:val="00047447"/>
    <w:rsid w:val="00047B47"/>
    <w:rsid w:val="0005588F"/>
    <w:rsid w:val="00063248"/>
    <w:rsid w:val="000665FE"/>
    <w:rsid w:val="00082CAB"/>
    <w:rsid w:val="000A067C"/>
    <w:rsid w:val="000A11BE"/>
    <w:rsid w:val="000A18FF"/>
    <w:rsid w:val="000B3800"/>
    <w:rsid w:val="000C0554"/>
    <w:rsid w:val="000C1295"/>
    <w:rsid w:val="000D5954"/>
    <w:rsid w:val="000E0302"/>
    <w:rsid w:val="000E3DE6"/>
    <w:rsid w:val="000F0019"/>
    <w:rsid w:val="000F6133"/>
    <w:rsid w:val="001077CA"/>
    <w:rsid w:val="00136B83"/>
    <w:rsid w:val="001431D6"/>
    <w:rsid w:val="001457EB"/>
    <w:rsid w:val="0015312B"/>
    <w:rsid w:val="00180A08"/>
    <w:rsid w:val="001934FC"/>
    <w:rsid w:val="001A4582"/>
    <w:rsid w:val="001C08F4"/>
    <w:rsid w:val="001C1F62"/>
    <w:rsid w:val="001C329C"/>
    <w:rsid w:val="001D09BA"/>
    <w:rsid w:val="001D77D1"/>
    <w:rsid w:val="001E2088"/>
    <w:rsid w:val="001F79C7"/>
    <w:rsid w:val="002079EE"/>
    <w:rsid w:val="002130C5"/>
    <w:rsid w:val="00220749"/>
    <w:rsid w:val="00220B3A"/>
    <w:rsid w:val="00233894"/>
    <w:rsid w:val="00234AF2"/>
    <w:rsid w:val="00237822"/>
    <w:rsid w:val="00240609"/>
    <w:rsid w:val="002425A3"/>
    <w:rsid w:val="00246F4C"/>
    <w:rsid w:val="002620D9"/>
    <w:rsid w:val="00264EBC"/>
    <w:rsid w:val="00266808"/>
    <w:rsid w:val="00272AC8"/>
    <w:rsid w:val="0028155D"/>
    <w:rsid w:val="0029049B"/>
    <w:rsid w:val="002964E6"/>
    <w:rsid w:val="002A06C8"/>
    <w:rsid w:val="002B115E"/>
    <w:rsid w:val="002B2BB1"/>
    <w:rsid w:val="002C2490"/>
    <w:rsid w:val="002C65FE"/>
    <w:rsid w:val="002D79D7"/>
    <w:rsid w:val="002E3BAA"/>
    <w:rsid w:val="002E7BBA"/>
    <w:rsid w:val="002F2255"/>
    <w:rsid w:val="002F28A7"/>
    <w:rsid w:val="002F33D9"/>
    <w:rsid w:val="002F4C6F"/>
    <w:rsid w:val="00302220"/>
    <w:rsid w:val="00305260"/>
    <w:rsid w:val="00305EBA"/>
    <w:rsid w:val="00306296"/>
    <w:rsid w:val="00311A13"/>
    <w:rsid w:val="00311FE9"/>
    <w:rsid w:val="00317162"/>
    <w:rsid w:val="00320556"/>
    <w:rsid w:val="00333FD5"/>
    <w:rsid w:val="0033726C"/>
    <w:rsid w:val="003424BE"/>
    <w:rsid w:val="003513F6"/>
    <w:rsid w:val="003614C3"/>
    <w:rsid w:val="00361AF5"/>
    <w:rsid w:val="00362473"/>
    <w:rsid w:val="003665C9"/>
    <w:rsid w:val="00366FF1"/>
    <w:rsid w:val="003721C8"/>
    <w:rsid w:val="003812E1"/>
    <w:rsid w:val="0039404C"/>
    <w:rsid w:val="00397525"/>
    <w:rsid w:val="003A206D"/>
    <w:rsid w:val="003A2251"/>
    <w:rsid w:val="003A5E8F"/>
    <w:rsid w:val="003A6111"/>
    <w:rsid w:val="003A6164"/>
    <w:rsid w:val="003A69BC"/>
    <w:rsid w:val="003B1FC9"/>
    <w:rsid w:val="003C513D"/>
    <w:rsid w:val="003C6969"/>
    <w:rsid w:val="003E49DA"/>
    <w:rsid w:val="003E591F"/>
    <w:rsid w:val="003F1131"/>
    <w:rsid w:val="00426847"/>
    <w:rsid w:val="00426AF0"/>
    <w:rsid w:val="0043245D"/>
    <w:rsid w:val="0044669D"/>
    <w:rsid w:val="00450B7D"/>
    <w:rsid w:val="004545AE"/>
    <w:rsid w:val="00463C5A"/>
    <w:rsid w:val="00471E37"/>
    <w:rsid w:val="004731B9"/>
    <w:rsid w:val="004763BC"/>
    <w:rsid w:val="00477906"/>
    <w:rsid w:val="004856A3"/>
    <w:rsid w:val="004867EE"/>
    <w:rsid w:val="004A295E"/>
    <w:rsid w:val="004A327F"/>
    <w:rsid w:val="004A4C3D"/>
    <w:rsid w:val="004A666D"/>
    <w:rsid w:val="004C3C40"/>
    <w:rsid w:val="004C5761"/>
    <w:rsid w:val="004C626F"/>
    <w:rsid w:val="004D0C42"/>
    <w:rsid w:val="004D7251"/>
    <w:rsid w:val="004E21C5"/>
    <w:rsid w:val="004E6230"/>
    <w:rsid w:val="004F017D"/>
    <w:rsid w:val="004F6049"/>
    <w:rsid w:val="0050495F"/>
    <w:rsid w:val="00505153"/>
    <w:rsid w:val="00510E15"/>
    <w:rsid w:val="00511662"/>
    <w:rsid w:val="0051421B"/>
    <w:rsid w:val="00517948"/>
    <w:rsid w:val="00526922"/>
    <w:rsid w:val="0053348F"/>
    <w:rsid w:val="00537EE4"/>
    <w:rsid w:val="00544FAB"/>
    <w:rsid w:val="00547B98"/>
    <w:rsid w:val="005528F2"/>
    <w:rsid w:val="005539A7"/>
    <w:rsid w:val="00555B2D"/>
    <w:rsid w:val="00556F55"/>
    <w:rsid w:val="00560DB0"/>
    <w:rsid w:val="005620BB"/>
    <w:rsid w:val="00565E72"/>
    <w:rsid w:val="00577BE4"/>
    <w:rsid w:val="00587DD3"/>
    <w:rsid w:val="00590FFB"/>
    <w:rsid w:val="0059160E"/>
    <w:rsid w:val="005924E7"/>
    <w:rsid w:val="00596FC8"/>
    <w:rsid w:val="005A0645"/>
    <w:rsid w:val="005A410B"/>
    <w:rsid w:val="005B352D"/>
    <w:rsid w:val="005C2625"/>
    <w:rsid w:val="005C54A1"/>
    <w:rsid w:val="005E0969"/>
    <w:rsid w:val="005F2E93"/>
    <w:rsid w:val="005F699D"/>
    <w:rsid w:val="00603012"/>
    <w:rsid w:val="006078C4"/>
    <w:rsid w:val="006112F7"/>
    <w:rsid w:val="00620C70"/>
    <w:rsid w:val="006210B9"/>
    <w:rsid w:val="0062302C"/>
    <w:rsid w:val="00633A85"/>
    <w:rsid w:val="00636151"/>
    <w:rsid w:val="00641B99"/>
    <w:rsid w:val="006453A0"/>
    <w:rsid w:val="00655475"/>
    <w:rsid w:val="00674AD7"/>
    <w:rsid w:val="0068191D"/>
    <w:rsid w:val="00682BC3"/>
    <w:rsid w:val="00695B2C"/>
    <w:rsid w:val="00695BB7"/>
    <w:rsid w:val="006A5EE9"/>
    <w:rsid w:val="006B1F93"/>
    <w:rsid w:val="006C310A"/>
    <w:rsid w:val="006C37B2"/>
    <w:rsid w:val="006F4D9C"/>
    <w:rsid w:val="006F704C"/>
    <w:rsid w:val="007033BB"/>
    <w:rsid w:val="00710149"/>
    <w:rsid w:val="007108F9"/>
    <w:rsid w:val="00722E2C"/>
    <w:rsid w:val="00722E65"/>
    <w:rsid w:val="007276D3"/>
    <w:rsid w:val="007333FF"/>
    <w:rsid w:val="00734795"/>
    <w:rsid w:val="0074613C"/>
    <w:rsid w:val="00764479"/>
    <w:rsid w:val="00772F57"/>
    <w:rsid w:val="00773B08"/>
    <w:rsid w:val="00775AA9"/>
    <w:rsid w:val="007760DF"/>
    <w:rsid w:val="00776A35"/>
    <w:rsid w:val="0078348E"/>
    <w:rsid w:val="00785271"/>
    <w:rsid w:val="00793834"/>
    <w:rsid w:val="0079548D"/>
    <w:rsid w:val="007B3A67"/>
    <w:rsid w:val="007B4CB0"/>
    <w:rsid w:val="007B56B3"/>
    <w:rsid w:val="007B5721"/>
    <w:rsid w:val="007C1FFB"/>
    <w:rsid w:val="007D4811"/>
    <w:rsid w:val="007D5D7D"/>
    <w:rsid w:val="007E269E"/>
    <w:rsid w:val="007E2FE7"/>
    <w:rsid w:val="007E37A1"/>
    <w:rsid w:val="007F0A7F"/>
    <w:rsid w:val="00804E98"/>
    <w:rsid w:val="00812B8F"/>
    <w:rsid w:val="0081345F"/>
    <w:rsid w:val="00816775"/>
    <w:rsid w:val="008244BA"/>
    <w:rsid w:val="00825E3A"/>
    <w:rsid w:val="00831354"/>
    <w:rsid w:val="00831A41"/>
    <w:rsid w:val="0083772C"/>
    <w:rsid w:val="00862338"/>
    <w:rsid w:val="00862F42"/>
    <w:rsid w:val="008633CF"/>
    <w:rsid w:val="00873893"/>
    <w:rsid w:val="00875CDC"/>
    <w:rsid w:val="008843FD"/>
    <w:rsid w:val="0088506B"/>
    <w:rsid w:val="008A5CFD"/>
    <w:rsid w:val="008C23AA"/>
    <w:rsid w:val="008C7401"/>
    <w:rsid w:val="008D442B"/>
    <w:rsid w:val="008E1B42"/>
    <w:rsid w:val="008E1FF2"/>
    <w:rsid w:val="008F300E"/>
    <w:rsid w:val="009035DE"/>
    <w:rsid w:val="00904917"/>
    <w:rsid w:val="009224ED"/>
    <w:rsid w:val="009236C6"/>
    <w:rsid w:val="009307A3"/>
    <w:rsid w:val="00936B5C"/>
    <w:rsid w:val="009424DC"/>
    <w:rsid w:val="009428F5"/>
    <w:rsid w:val="0094443D"/>
    <w:rsid w:val="00966756"/>
    <w:rsid w:val="00973CF7"/>
    <w:rsid w:val="009758FD"/>
    <w:rsid w:val="00980C4B"/>
    <w:rsid w:val="00981DE1"/>
    <w:rsid w:val="009858F4"/>
    <w:rsid w:val="009A015C"/>
    <w:rsid w:val="009A1318"/>
    <w:rsid w:val="009B1445"/>
    <w:rsid w:val="009B17A8"/>
    <w:rsid w:val="009B2DC3"/>
    <w:rsid w:val="009B4008"/>
    <w:rsid w:val="009B664B"/>
    <w:rsid w:val="009B668D"/>
    <w:rsid w:val="009C5534"/>
    <w:rsid w:val="009F2185"/>
    <w:rsid w:val="009F2FCE"/>
    <w:rsid w:val="00A0772E"/>
    <w:rsid w:val="00A14CF8"/>
    <w:rsid w:val="00A15186"/>
    <w:rsid w:val="00A20516"/>
    <w:rsid w:val="00A34495"/>
    <w:rsid w:val="00A367E0"/>
    <w:rsid w:val="00A51A2B"/>
    <w:rsid w:val="00A53A9B"/>
    <w:rsid w:val="00A6230D"/>
    <w:rsid w:val="00A6258B"/>
    <w:rsid w:val="00A72409"/>
    <w:rsid w:val="00A77332"/>
    <w:rsid w:val="00A80FB0"/>
    <w:rsid w:val="00A91CD9"/>
    <w:rsid w:val="00A943B5"/>
    <w:rsid w:val="00AA26E6"/>
    <w:rsid w:val="00AA30B5"/>
    <w:rsid w:val="00AC3E1F"/>
    <w:rsid w:val="00AC582D"/>
    <w:rsid w:val="00AD0EF8"/>
    <w:rsid w:val="00AD5BB0"/>
    <w:rsid w:val="00AE1BB9"/>
    <w:rsid w:val="00B00917"/>
    <w:rsid w:val="00B02F66"/>
    <w:rsid w:val="00B04043"/>
    <w:rsid w:val="00B04DFB"/>
    <w:rsid w:val="00B07B7E"/>
    <w:rsid w:val="00B11BFA"/>
    <w:rsid w:val="00B14FE1"/>
    <w:rsid w:val="00B16E62"/>
    <w:rsid w:val="00B17E11"/>
    <w:rsid w:val="00B21E96"/>
    <w:rsid w:val="00B27879"/>
    <w:rsid w:val="00B3680D"/>
    <w:rsid w:val="00B46E54"/>
    <w:rsid w:val="00B6374C"/>
    <w:rsid w:val="00B67B37"/>
    <w:rsid w:val="00B85D1A"/>
    <w:rsid w:val="00B85DDB"/>
    <w:rsid w:val="00B9574C"/>
    <w:rsid w:val="00BA1131"/>
    <w:rsid w:val="00BA289E"/>
    <w:rsid w:val="00BA335F"/>
    <w:rsid w:val="00BA6524"/>
    <w:rsid w:val="00BA7D00"/>
    <w:rsid w:val="00BB735E"/>
    <w:rsid w:val="00BC2295"/>
    <w:rsid w:val="00BD2B24"/>
    <w:rsid w:val="00BD372C"/>
    <w:rsid w:val="00BD5EBA"/>
    <w:rsid w:val="00BE2BA1"/>
    <w:rsid w:val="00BE7C2F"/>
    <w:rsid w:val="00BF0316"/>
    <w:rsid w:val="00BF3165"/>
    <w:rsid w:val="00C11FA4"/>
    <w:rsid w:val="00C145EA"/>
    <w:rsid w:val="00C2040F"/>
    <w:rsid w:val="00C229BE"/>
    <w:rsid w:val="00C2494E"/>
    <w:rsid w:val="00C2587A"/>
    <w:rsid w:val="00C25A62"/>
    <w:rsid w:val="00C3326F"/>
    <w:rsid w:val="00C432F7"/>
    <w:rsid w:val="00C52D23"/>
    <w:rsid w:val="00C74947"/>
    <w:rsid w:val="00C80897"/>
    <w:rsid w:val="00C83EF8"/>
    <w:rsid w:val="00C8677C"/>
    <w:rsid w:val="00C874A3"/>
    <w:rsid w:val="00C9327A"/>
    <w:rsid w:val="00C94C25"/>
    <w:rsid w:val="00C9626C"/>
    <w:rsid w:val="00CA194A"/>
    <w:rsid w:val="00CA26C3"/>
    <w:rsid w:val="00CA5D7F"/>
    <w:rsid w:val="00CA7B8B"/>
    <w:rsid w:val="00CC01E0"/>
    <w:rsid w:val="00CC0E88"/>
    <w:rsid w:val="00CC3213"/>
    <w:rsid w:val="00CC4D3A"/>
    <w:rsid w:val="00CC7912"/>
    <w:rsid w:val="00CE3A1A"/>
    <w:rsid w:val="00CE67B9"/>
    <w:rsid w:val="00CF05E2"/>
    <w:rsid w:val="00CF4DF7"/>
    <w:rsid w:val="00CF6888"/>
    <w:rsid w:val="00CF7A24"/>
    <w:rsid w:val="00D0027C"/>
    <w:rsid w:val="00D02FC0"/>
    <w:rsid w:val="00D036F1"/>
    <w:rsid w:val="00D05428"/>
    <w:rsid w:val="00D20950"/>
    <w:rsid w:val="00D406CD"/>
    <w:rsid w:val="00D4240C"/>
    <w:rsid w:val="00D45AB4"/>
    <w:rsid w:val="00D46D3C"/>
    <w:rsid w:val="00D52474"/>
    <w:rsid w:val="00D542B6"/>
    <w:rsid w:val="00D60210"/>
    <w:rsid w:val="00D72A35"/>
    <w:rsid w:val="00D8356B"/>
    <w:rsid w:val="00D8553A"/>
    <w:rsid w:val="00D9279C"/>
    <w:rsid w:val="00DA0135"/>
    <w:rsid w:val="00DA195B"/>
    <w:rsid w:val="00DA3A5F"/>
    <w:rsid w:val="00DA47F8"/>
    <w:rsid w:val="00DA66FB"/>
    <w:rsid w:val="00DA67CB"/>
    <w:rsid w:val="00DB5D30"/>
    <w:rsid w:val="00DC2920"/>
    <w:rsid w:val="00DC370B"/>
    <w:rsid w:val="00DC6DD6"/>
    <w:rsid w:val="00DD2FDD"/>
    <w:rsid w:val="00DD4F65"/>
    <w:rsid w:val="00DE2819"/>
    <w:rsid w:val="00DE290A"/>
    <w:rsid w:val="00DE6879"/>
    <w:rsid w:val="00DF57E7"/>
    <w:rsid w:val="00E0035C"/>
    <w:rsid w:val="00E04084"/>
    <w:rsid w:val="00E31E51"/>
    <w:rsid w:val="00E34A78"/>
    <w:rsid w:val="00E35903"/>
    <w:rsid w:val="00E406AE"/>
    <w:rsid w:val="00E40B65"/>
    <w:rsid w:val="00E436F6"/>
    <w:rsid w:val="00E43EB0"/>
    <w:rsid w:val="00E509F8"/>
    <w:rsid w:val="00E54F1C"/>
    <w:rsid w:val="00E56E76"/>
    <w:rsid w:val="00E625D3"/>
    <w:rsid w:val="00E630FE"/>
    <w:rsid w:val="00E73AF2"/>
    <w:rsid w:val="00E924D0"/>
    <w:rsid w:val="00EA0B8E"/>
    <w:rsid w:val="00EA11CD"/>
    <w:rsid w:val="00EA3358"/>
    <w:rsid w:val="00EA3AD4"/>
    <w:rsid w:val="00EA45E3"/>
    <w:rsid w:val="00EA51E3"/>
    <w:rsid w:val="00EA662E"/>
    <w:rsid w:val="00EA7902"/>
    <w:rsid w:val="00EB133F"/>
    <w:rsid w:val="00EB2799"/>
    <w:rsid w:val="00EB2DD6"/>
    <w:rsid w:val="00EB3D7A"/>
    <w:rsid w:val="00EB5508"/>
    <w:rsid w:val="00EE03AD"/>
    <w:rsid w:val="00EE1DAF"/>
    <w:rsid w:val="00EF1F7D"/>
    <w:rsid w:val="00EF271A"/>
    <w:rsid w:val="00F02247"/>
    <w:rsid w:val="00F04BCA"/>
    <w:rsid w:val="00F22A8D"/>
    <w:rsid w:val="00F36964"/>
    <w:rsid w:val="00F44F4E"/>
    <w:rsid w:val="00F55811"/>
    <w:rsid w:val="00F64A7B"/>
    <w:rsid w:val="00F71A8B"/>
    <w:rsid w:val="00F735B5"/>
    <w:rsid w:val="00F802C3"/>
    <w:rsid w:val="00F95B3A"/>
    <w:rsid w:val="00F97AA3"/>
    <w:rsid w:val="00FA5D64"/>
    <w:rsid w:val="00FB1FC6"/>
    <w:rsid w:val="00FC2DB7"/>
    <w:rsid w:val="00FC5332"/>
    <w:rsid w:val="00FD1485"/>
    <w:rsid w:val="00FD28AF"/>
    <w:rsid w:val="00FD34DF"/>
    <w:rsid w:val="00FD3616"/>
    <w:rsid w:val="00FE0F9A"/>
    <w:rsid w:val="00FE38B5"/>
    <w:rsid w:val="00FF0F18"/>
    <w:rsid w:val="00FF2F1A"/>
    <w:rsid w:val="00FF7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9628"/>
  <w15:docId w15:val="{188D96F6-D7E4-4B27-BECC-3E9CC8A4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A0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80A0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80A08"/>
    <w:rPr>
      <w:rFonts w:ascii="Times New Roman" w:eastAsia="Times New Roman" w:hAnsi="Times New Roman" w:cs="Times New Roman"/>
      <w:sz w:val="28"/>
      <w:szCs w:val="20"/>
      <w:lang w:eastAsia="ru-RU"/>
    </w:rPr>
  </w:style>
  <w:style w:type="paragraph" w:styleId="a3">
    <w:name w:val="Balloon Text"/>
    <w:basedOn w:val="a"/>
    <w:link w:val="a4"/>
    <w:uiPriority w:val="99"/>
    <w:semiHidden/>
    <w:unhideWhenUsed/>
    <w:rsid w:val="00180A08"/>
    <w:rPr>
      <w:rFonts w:ascii="Tahoma" w:hAnsi="Tahoma" w:cs="Tahoma"/>
      <w:sz w:val="16"/>
      <w:szCs w:val="16"/>
    </w:rPr>
  </w:style>
  <w:style w:type="character" w:customStyle="1" w:styleId="a4">
    <w:name w:val="Текст выноски Знак"/>
    <w:basedOn w:val="a0"/>
    <w:link w:val="a3"/>
    <w:uiPriority w:val="99"/>
    <w:semiHidden/>
    <w:rsid w:val="00180A08"/>
    <w:rPr>
      <w:rFonts w:ascii="Tahoma" w:eastAsia="Times New Roman" w:hAnsi="Tahoma" w:cs="Tahoma"/>
      <w:sz w:val="16"/>
      <w:szCs w:val="16"/>
      <w:lang w:eastAsia="ru-RU"/>
    </w:rPr>
  </w:style>
  <w:style w:type="character" w:styleId="a5">
    <w:name w:val="Hyperlink"/>
    <w:basedOn w:val="a0"/>
    <w:rsid w:val="00D4240C"/>
    <w:rPr>
      <w:color w:val="0000FF"/>
      <w:u w:val="single"/>
    </w:rPr>
  </w:style>
  <w:style w:type="paragraph" w:styleId="a6">
    <w:name w:val="Body Text"/>
    <w:basedOn w:val="a"/>
    <w:link w:val="a7"/>
    <w:rsid w:val="00D4240C"/>
    <w:pPr>
      <w:suppressAutoHyphens/>
      <w:ind w:right="5102"/>
    </w:pPr>
    <w:rPr>
      <w:sz w:val="28"/>
      <w:lang w:eastAsia="ar-SA"/>
    </w:rPr>
  </w:style>
  <w:style w:type="character" w:customStyle="1" w:styleId="a7">
    <w:name w:val="Основной текст Знак"/>
    <w:basedOn w:val="a0"/>
    <w:link w:val="a6"/>
    <w:rsid w:val="00D4240C"/>
    <w:rPr>
      <w:rFonts w:ascii="Times New Roman" w:eastAsia="Times New Roman" w:hAnsi="Times New Roman" w:cs="Times New Roman"/>
      <w:sz w:val="28"/>
      <w:szCs w:val="20"/>
      <w:lang w:eastAsia="ar-SA"/>
    </w:rPr>
  </w:style>
  <w:style w:type="paragraph" w:styleId="a8">
    <w:name w:val="Body Text Indent"/>
    <w:basedOn w:val="a"/>
    <w:link w:val="a9"/>
    <w:rsid w:val="00D4240C"/>
    <w:pPr>
      <w:suppressAutoHyphens/>
      <w:ind w:right="5102" w:firstLine="709"/>
    </w:pPr>
    <w:rPr>
      <w:sz w:val="28"/>
      <w:lang w:eastAsia="ar-SA"/>
    </w:rPr>
  </w:style>
  <w:style w:type="character" w:customStyle="1" w:styleId="a9">
    <w:name w:val="Основной текст с отступом Знак"/>
    <w:basedOn w:val="a0"/>
    <w:link w:val="a8"/>
    <w:rsid w:val="00D4240C"/>
    <w:rPr>
      <w:rFonts w:ascii="Times New Roman" w:eastAsia="Times New Roman" w:hAnsi="Times New Roman" w:cs="Times New Roman"/>
      <w:sz w:val="28"/>
      <w:szCs w:val="20"/>
      <w:lang w:eastAsia="ar-SA"/>
    </w:rPr>
  </w:style>
  <w:style w:type="paragraph" w:customStyle="1" w:styleId="ConsPlusTitle">
    <w:name w:val="ConsPlusTitle"/>
    <w:rsid w:val="00D4240C"/>
    <w:pPr>
      <w:suppressAutoHyphens/>
      <w:autoSpaceDE w:val="0"/>
      <w:spacing w:after="0" w:line="240" w:lineRule="auto"/>
    </w:pPr>
    <w:rPr>
      <w:rFonts w:ascii="Times New Roman" w:eastAsia="Arial" w:hAnsi="Times New Roman" w:cs="Times New Roman"/>
      <w:b/>
      <w:bCs/>
      <w:sz w:val="24"/>
      <w:szCs w:val="24"/>
      <w:lang w:eastAsia="ar-SA"/>
    </w:rPr>
  </w:style>
  <w:style w:type="paragraph" w:styleId="aa">
    <w:name w:val="No Spacing"/>
    <w:link w:val="ab"/>
    <w:qFormat/>
    <w:rsid w:val="00D4240C"/>
    <w:pPr>
      <w:suppressAutoHyphens/>
      <w:spacing w:after="0"/>
      <w:ind w:firstLine="567"/>
      <w:jc w:val="both"/>
    </w:pPr>
    <w:rPr>
      <w:rFonts w:ascii="Times New Roman" w:eastAsia="Arial" w:hAnsi="Times New Roman" w:cs="Times New Roman"/>
      <w:sz w:val="28"/>
      <w:lang w:eastAsia="ar-SA"/>
    </w:rPr>
  </w:style>
  <w:style w:type="paragraph" w:customStyle="1" w:styleId="ac">
    <w:name w:val="Содержимое таблицы"/>
    <w:basedOn w:val="a"/>
    <w:rsid w:val="00D4240C"/>
    <w:pPr>
      <w:suppressLineNumbers/>
      <w:suppressAutoHyphens/>
    </w:pPr>
    <w:rPr>
      <w:lang w:eastAsia="ar-SA"/>
    </w:rPr>
  </w:style>
  <w:style w:type="paragraph" w:styleId="ad">
    <w:name w:val="header"/>
    <w:basedOn w:val="a"/>
    <w:link w:val="ae"/>
    <w:uiPriority w:val="99"/>
    <w:unhideWhenUsed/>
    <w:rsid w:val="00EF1F7D"/>
    <w:pPr>
      <w:tabs>
        <w:tab w:val="center" w:pos="4677"/>
        <w:tab w:val="right" w:pos="9355"/>
      </w:tabs>
    </w:pPr>
  </w:style>
  <w:style w:type="character" w:customStyle="1" w:styleId="ae">
    <w:name w:val="Верхний колонтитул Знак"/>
    <w:basedOn w:val="a0"/>
    <w:link w:val="ad"/>
    <w:uiPriority w:val="99"/>
    <w:rsid w:val="00EF1F7D"/>
    <w:rPr>
      <w:rFonts w:ascii="Times New Roman" w:eastAsia="Times New Roman" w:hAnsi="Times New Roman" w:cs="Times New Roman"/>
      <w:sz w:val="20"/>
      <w:szCs w:val="20"/>
      <w:lang w:eastAsia="ru-RU"/>
    </w:rPr>
  </w:style>
  <w:style w:type="paragraph" w:styleId="af">
    <w:name w:val="footer"/>
    <w:basedOn w:val="a"/>
    <w:link w:val="af0"/>
    <w:uiPriority w:val="99"/>
    <w:unhideWhenUsed/>
    <w:rsid w:val="00EF1F7D"/>
    <w:pPr>
      <w:tabs>
        <w:tab w:val="center" w:pos="4677"/>
        <w:tab w:val="right" w:pos="9355"/>
      </w:tabs>
    </w:pPr>
  </w:style>
  <w:style w:type="character" w:customStyle="1" w:styleId="af0">
    <w:name w:val="Нижний колонтитул Знак"/>
    <w:basedOn w:val="a0"/>
    <w:link w:val="af"/>
    <w:uiPriority w:val="99"/>
    <w:rsid w:val="00EF1F7D"/>
    <w:rPr>
      <w:rFonts w:ascii="Times New Roman" w:eastAsia="Times New Roman" w:hAnsi="Times New Roman" w:cs="Times New Roman"/>
      <w:sz w:val="20"/>
      <w:szCs w:val="20"/>
      <w:lang w:eastAsia="ru-RU"/>
    </w:rPr>
  </w:style>
  <w:style w:type="paragraph" w:styleId="af1">
    <w:name w:val="List Paragraph"/>
    <w:basedOn w:val="a"/>
    <w:uiPriority w:val="34"/>
    <w:qFormat/>
    <w:rsid w:val="00E625D3"/>
    <w:pPr>
      <w:ind w:left="720"/>
      <w:contextualSpacing/>
    </w:pPr>
  </w:style>
  <w:style w:type="paragraph" w:customStyle="1" w:styleId="ConsPlusNormal">
    <w:name w:val="ConsPlusNormal"/>
    <w:link w:val="ConsPlusNormal0"/>
    <w:rsid w:val="00F95B3A"/>
    <w:pPr>
      <w:autoSpaceDE w:val="0"/>
      <w:autoSpaceDN w:val="0"/>
      <w:adjustRightInd w:val="0"/>
      <w:spacing w:after="0" w:line="240" w:lineRule="auto"/>
    </w:pPr>
    <w:rPr>
      <w:rFonts w:ascii="Times New Roman" w:hAnsi="Times New Roman" w:cs="Times New Roman"/>
      <w:sz w:val="28"/>
      <w:szCs w:val="28"/>
    </w:rPr>
  </w:style>
  <w:style w:type="paragraph" w:customStyle="1" w:styleId="ConsPlusNonformat">
    <w:name w:val="ConsPlusNonformat"/>
    <w:rsid w:val="00DD2FDD"/>
    <w:pPr>
      <w:autoSpaceDE w:val="0"/>
      <w:autoSpaceDN w:val="0"/>
      <w:adjustRightInd w:val="0"/>
      <w:spacing w:after="0" w:line="240" w:lineRule="auto"/>
    </w:pPr>
    <w:rPr>
      <w:rFonts w:ascii="Courier New" w:hAnsi="Courier New" w:cs="Courier New"/>
      <w:sz w:val="20"/>
      <w:szCs w:val="20"/>
    </w:rPr>
  </w:style>
  <w:style w:type="paragraph" w:customStyle="1" w:styleId="11">
    <w:name w:val="Без интервала1"/>
    <w:rsid w:val="00E04084"/>
    <w:pPr>
      <w:spacing w:after="0"/>
      <w:ind w:firstLine="567"/>
      <w:jc w:val="both"/>
    </w:pPr>
    <w:rPr>
      <w:rFonts w:ascii="Times New Roman" w:eastAsia="Times New Roman" w:hAnsi="Times New Roman" w:cs="Times New Roman"/>
      <w:sz w:val="28"/>
    </w:rPr>
  </w:style>
  <w:style w:type="paragraph" w:customStyle="1" w:styleId="Default">
    <w:name w:val="Default"/>
    <w:rsid w:val="00E040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2">
    <w:name w:val="footnote reference"/>
    <w:rsid w:val="00E04084"/>
    <w:rPr>
      <w:rFonts w:cs="Times New Roman"/>
      <w:vertAlign w:val="superscript"/>
    </w:rPr>
  </w:style>
  <w:style w:type="paragraph" w:customStyle="1" w:styleId="12">
    <w:name w:val="Заголовок1"/>
    <w:basedOn w:val="a"/>
    <w:next w:val="a6"/>
    <w:rsid w:val="00E04084"/>
    <w:pPr>
      <w:keepNext/>
      <w:suppressAutoHyphens/>
      <w:spacing w:before="240" w:after="120" w:line="276" w:lineRule="auto"/>
    </w:pPr>
    <w:rPr>
      <w:rFonts w:ascii="Arial" w:eastAsia="Arial Unicode MS" w:hAnsi="Arial" w:cs="Mangal"/>
      <w:sz w:val="28"/>
      <w:szCs w:val="28"/>
      <w:lang w:eastAsia="ar-SA"/>
    </w:rPr>
  </w:style>
  <w:style w:type="paragraph" w:customStyle="1" w:styleId="13">
    <w:name w:val="Обычный1"/>
    <w:basedOn w:val="a"/>
    <w:rsid w:val="00EE1DAF"/>
    <w:rPr>
      <w:sz w:val="24"/>
      <w:szCs w:val="24"/>
    </w:rPr>
  </w:style>
  <w:style w:type="paragraph" w:styleId="af3">
    <w:name w:val="List"/>
    <w:basedOn w:val="a"/>
    <w:rsid w:val="004D7251"/>
    <w:pPr>
      <w:spacing w:after="225"/>
    </w:pPr>
    <w:rPr>
      <w:sz w:val="24"/>
      <w:szCs w:val="24"/>
    </w:rPr>
  </w:style>
  <w:style w:type="character" w:customStyle="1" w:styleId="ab">
    <w:name w:val="Без интервала Знак"/>
    <w:link w:val="aa"/>
    <w:locked/>
    <w:rsid w:val="00BA6524"/>
    <w:rPr>
      <w:rFonts w:ascii="Times New Roman" w:eastAsia="Arial" w:hAnsi="Times New Roman" w:cs="Times New Roman"/>
      <w:sz w:val="28"/>
      <w:lang w:eastAsia="ar-SA"/>
    </w:rPr>
  </w:style>
  <w:style w:type="character" w:customStyle="1" w:styleId="ConsPlusNormal0">
    <w:name w:val="ConsPlusNormal Знак"/>
    <w:link w:val="ConsPlusNormal"/>
    <w:locked/>
    <w:rsid w:val="00F44F4E"/>
    <w:rPr>
      <w:rFonts w:ascii="Times New Roman" w:hAnsi="Times New Roman" w:cs="Times New Roman"/>
      <w:sz w:val="28"/>
      <w:szCs w:val="28"/>
    </w:rPr>
  </w:style>
  <w:style w:type="character" w:styleId="af4">
    <w:name w:val="Strong"/>
    <w:basedOn w:val="a0"/>
    <w:uiPriority w:val="22"/>
    <w:qFormat/>
    <w:rsid w:val="002C2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66654">
      <w:bodyDiv w:val="1"/>
      <w:marLeft w:val="0"/>
      <w:marRight w:val="0"/>
      <w:marTop w:val="0"/>
      <w:marBottom w:val="0"/>
      <w:divBdr>
        <w:top w:val="none" w:sz="0" w:space="0" w:color="auto"/>
        <w:left w:val="none" w:sz="0" w:space="0" w:color="auto"/>
        <w:bottom w:val="none" w:sz="0" w:space="0" w:color="auto"/>
        <w:right w:val="none" w:sz="0" w:space="0" w:color="auto"/>
      </w:divBdr>
      <w:divsChild>
        <w:div w:id="1356924511">
          <w:marLeft w:val="0"/>
          <w:marRight w:val="0"/>
          <w:marTop w:val="0"/>
          <w:marBottom w:val="0"/>
          <w:divBdr>
            <w:top w:val="none" w:sz="0" w:space="0" w:color="auto"/>
            <w:left w:val="none" w:sz="0" w:space="0" w:color="auto"/>
            <w:bottom w:val="none" w:sz="0" w:space="0" w:color="auto"/>
            <w:right w:val="none" w:sz="0" w:space="0" w:color="auto"/>
          </w:divBdr>
          <w:divsChild>
            <w:div w:id="1035891672">
              <w:marLeft w:val="0"/>
              <w:marRight w:val="0"/>
              <w:marTop w:val="0"/>
              <w:marBottom w:val="120"/>
              <w:divBdr>
                <w:top w:val="none" w:sz="0" w:space="0" w:color="auto"/>
                <w:left w:val="none" w:sz="0" w:space="0" w:color="auto"/>
                <w:bottom w:val="none" w:sz="0" w:space="0" w:color="auto"/>
                <w:right w:val="none" w:sz="0" w:space="0" w:color="auto"/>
              </w:divBdr>
            </w:div>
            <w:div w:id="1238244409">
              <w:marLeft w:val="0"/>
              <w:marRight w:val="0"/>
              <w:marTop w:val="0"/>
              <w:marBottom w:val="210"/>
              <w:divBdr>
                <w:top w:val="none" w:sz="0" w:space="0" w:color="auto"/>
                <w:left w:val="none" w:sz="0" w:space="0" w:color="auto"/>
                <w:bottom w:val="none" w:sz="0" w:space="0" w:color="auto"/>
                <w:right w:val="none" w:sz="0" w:space="0" w:color="auto"/>
              </w:divBdr>
            </w:div>
          </w:divsChild>
        </w:div>
        <w:div w:id="1909923785">
          <w:marLeft w:val="0"/>
          <w:marRight w:val="0"/>
          <w:marTop w:val="0"/>
          <w:marBottom w:val="0"/>
          <w:divBdr>
            <w:top w:val="none" w:sz="0" w:space="0" w:color="auto"/>
            <w:left w:val="none" w:sz="0" w:space="0" w:color="auto"/>
            <w:bottom w:val="none" w:sz="0" w:space="0" w:color="auto"/>
            <w:right w:val="none" w:sz="0" w:space="0" w:color="auto"/>
          </w:divBdr>
        </w:div>
      </w:divsChild>
    </w:div>
    <w:div w:id="1028995202">
      <w:bodyDiv w:val="1"/>
      <w:marLeft w:val="0"/>
      <w:marRight w:val="0"/>
      <w:marTop w:val="0"/>
      <w:marBottom w:val="0"/>
      <w:divBdr>
        <w:top w:val="none" w:sz="0" w:space="0" w:color="auto"/>
        <w:left w:val="none" w:sz="0" w:space="0" w:color="auto"/>
        <w:bottom w:val="none" w:sz="0" w:space="0" w:color="auto"/>
        <w:right w:val="none" w:sz="0" w:space="0" w:color="auto"/>
      </w:divBdr>
    </w:div>
    <w:div w:id="1821576017">
      <w:bodyDiv w:val="1"/>
      <w:marLeft w:val="0"/>
      <w:marRight w:val="0"/>
      <w:marTop w:val="0"/>
      <w:marBottom w:val="0"/>
      <w:divBdr>
        <w:top w:val="none" w:sz="0" w:space="0" w:color="auto"/>
        <w:left w:val="none" w:sz="0" w:space="0" w:color="auto"/>
        <w:bottom w:val="none" w:sz="0" w:space="0" w:color="auto"/>
        <w:right w:val="none" w:sz="0" w:space="0" w:color="auto"/>
      </w:divBdr>
      <w:divsChild>
        <w:div w:id="988166924">
          <w:marLeft w:val="0"/>
          <w:marRight w:val="0"/>
          <w:marTop w:val="0"/>
          <w:marBottom w:val="0"/>
          <w:divBdr>
            <w:top w:val="none" w:sz="0" w:space="0" w:color="auto"/>
            <w:left w:val="none" w:sz="0" w:space="0" w:color="auto"/>
            <w:bottom w:val="none" w:sz="0" w:space="0" w:color="auto"/>
            <w:right w:val="none" w:sz="0" w:space="0" w:color="auto"/>
          </w:divBdr>
        </w:div>
        <w:div w:id="141362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uhov.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tyakvskoe@admin-smolen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lgakovskoe@admin-smolensk.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ozerninskoe@admin-smolensk.ru" TargetMode="External"/><Relationship Id="rId4" Type="http://schemas.openxmlformats.org/officeDocument/2006/relationships/settings" Target="settings.xml"/><Relationship Id="rId9" Type="http://schemas.openxmlformats.org/officeDocument/2006/relationships/hyperlink" Target="http://duhov.admin-smolensk.ru/" TargetMode="External"/><Relationship Id="rId14" Type="http://schemas.openxmlformats.org/officeDocument/2006/relationships/hyperlink" Target="http://duhov.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CFA134-81FA-473F-88AD-9E08A478C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3154</TotalTime>
  <Pages>29</Pages>
  <Words>10021</Words>
  <Characters>57121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Людмила Николаевна Хуторова</cp:lastModifiedBy>
  <cp:revision>64</cp:revision>
  <cp:lastPrinted>2025-07-01T14:07:00Z</cp:lastPrinted>
  <dcterms:created xsi:type="dcterms:W3CDTF">2016-06-22T11:39:00Z</dcterms:created>
  <dcterms:modified xsi:type="dcterms:W3CDTF">2025-08-04T06:28:00Z</dcterms:modified>
</cp:coreProperties>
</file>